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1F90A" w14:textId="77777777" w:rsidR="00267A3F" w:rsidRPr="009B4466" w:rsidRDefault="00267A3F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DF18B7" w14:textId="79DAA3AA" w:rsidR="00934428" w:rsidRPr="00934428" w:rsidRDefault="00934428" w:rsidP="00934428">
      <w:pPr>
        <w:suppressAutoHyphens w:val="0"/>
        <w:spacing w:after="0" w:line="240" w:lineRule="auto"/>
        <w:ind w:left="212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ZARZĄDZENIE Nr </w:t>
      </w:r>
      <w:r w:rsidR="00FF1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1077/2022</w:t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</w:p>
    <w:p w14:paraId="2AC3E239" w14:textId="77777777" w:rsidR="00934428" w:rsidRPr="00934428" w:rsidRDefault="00934428" w:rsidP="009344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ŁODZI</w:t>
      </w:r>
    </w:p>
    <w:p w14:paraId="37CA71F5" w14:textId="18A5837F" w:rsidR="00934428" w:rsidRPr="00934428" w:rsidRDefault="00934428" w:rsidP="009344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FF1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 maja </w:t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r.</w:t>
      </w:r>
    </w:p>
    <w:p w14:paraId="6C82A841" w14:textId="77777777" w:rsidR="00934428" w:rsidRPr="00934428" w:rsidRDefault="00934428" w:rsidP="009344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7DC729" w14:textId="77777777" w:rsidR="00934428" w:rsidRPr="00934428" w:rsidRDefault="00934428" w:rsidP="009344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rozpatrzenia wniosków złożonych w związku z ogłoszeniem o przystąpieniu do sporządzenia miejscowego planu zagospodarowania przestrzennego dla części obszaru miasta Łodzi położonej w rejonie ulicy Pienistej.</w:t>
      </w:r>
    </w:p>
    <w:p w14:paraId="534E7258" w14:textId="77777777" w:rsidR="00934428" w:rsidRPr="00934428" w:rsidRDefault="00934428" w:rsidP="009344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857CF4" w14:textId="77777777" w:rsidR="00934428" w:rsidRPr="00934428" w:rsidRDefault="00934428" w:rsidP="00934428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podstawie art.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30 ust. 1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ustawy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dnia 8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marca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1990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r. o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samorządzie gminnym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(Dz. U. z 2022 r. poz. 559 i 583)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art.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pkt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ustawy z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dnia 27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marca 2003 r. o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planowaniu i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zagospodarowaniu przestrzennym (</w:t>
      </w:r>
      <w:r w:rsidRPr="00934428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Dz. U. z 2022 r. poz. 503</w:t>
      </w:r>
      <w:r w:rsidRPr="009344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wykonaniu </w:t>
      </w:r>
      <w:bookmarkStart w:id="0" w:name="_Hlk99961246"/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uchwały Nr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LIV/1639/22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Rady Miejskiej w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Łodzi z dnia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stycznia 2022 r. 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sprawie przystąpienia do sporządzenia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miejscowego planu zagospodarowania przestrzennego dla części obszaru miasta Łodzi położonej w rejonie ulicy Pienistej</w:t>
      </w:r>
      <w:bookmarkEnd w:id="0"/>
    </w:p>
    <w:p w14:paraId="33174E18" w14:textId="77777777" w:rsidR="00934428" w:rsidRPr="00934428" w:rsidRDefault="00934428" w:rsidP="0093442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BC410" w14:textId="77777777" w:rsidR="00934428" w:rsidRPr="00934428" w:rsidRDefault="00934428" w:rsidP="009344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643D6F61" w14:textId="77777777" w:rsidR="00934428" w:rsidRPr="00934428" w:rsidRDefault="00934428" w:rsidP="009344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23E6C6B7" w14:textId="77777777" w:rsidR="00934428" w:rsidRPr="00934428" w:rsidRDefault="00934428" w:rsidP="009344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 1.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Rozpatruję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złożone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o </w:t>
      </w:r>
      <w:r w:rsidRPr="00934428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przystąpieniu do</w:t>
      </w:r>
      <w:r w:rsidRPr="00934428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934428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sporządzenia </w:t>
      </w:r>
      <w:r w:rsidRPr="009344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miejscowego planu zagospodarowania przestrzennego dla części obszaru miasta Łodzi </w:t>
      </w:r>
      <w:r w:rsidRPr="00934428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Pr="009344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rejonie ulicy Pienistej, </w:t>
      </w:r>
      <w:r w:rsidRPr="0093442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</w:t>
      </w:r>
      <w:r w:rsidRPr="00934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 rozstrzygnięciem, </w:t>
      </w:r>
      <w:r w:rsidRPr="0093442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stanowiącym załącznik </w:t>
      </w:r>
      <w:r w:rsidRPr="00934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3442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zarządzenia.</w:t>
      </w:r>
    </w:p>
    <w:p w14:paraId="6762123A" w14:textId="77777777" w:rsidR="00934428" w:rsidRPr="00934428" w:rsidRDefault="00934428" w:rsidP="0093442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8621A4E" w14:textId="77777777" w:rsidR="00934428" w:rsidRPr="00934428" w:rsidRDefault="00934428" w:rsidP="009344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 2. Wykonanie zarządzenia powierzam Dyrektorowi Miejskiej Pracowni Urbanistycznej w Łodzi.</w:t>
      </w:r>
    </w:p>
    <w:p w14:paraId="2697F702" w14:textId="77777777" w:rsidR="00934428" w:rsidRPr="00934428" w:rsidRDefault="00934428" w:rsidP="0093442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2EEBC4F2" w14:textId="77777777" w:rsidR="00934428" w:rsidRPr="00934428" w:rsidRDefault="00934428" w:rsidP="0093442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3442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 3. Zarządzenie wchodzi w życie z dniem wydania.</w:t>
      </w:r>
    </w:p>
    <w:p w14:paraId="25EF3AC1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65ADB27C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53A53DF9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05476E20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20586DFC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7B802466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7E0164AC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168011FF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4A3F32B0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7588559D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0A495369" w14:textId="77777777" w:rsidR="00934428" w:rsidRPr="00934428" w:rsidRDefault="00934428" w:rsidP="0093442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3A11A1DC" w14:textId="77777777" w:rsidR="00934428" w:rsidRPr="00934428" w:rsidRDefault="00934428" w:rsidP="00934428">
      <w:pPr>
        <w:suppressAutoHyphens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</w:t>
      </w:r>
    </w:p>
    <w:p w14:paraId="517B5009" w14:textId="77777777" w:rsidR="00934428" w:rsidRPr="00934428" w:rsidRDefault="00934428" w:rsidP="00934428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A3E51" w14:textId="77777777" w:rsidR="00934428" w:rsidRPr="00934428" w:rsidRDefault="00934428" w:rsidP="009344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DF5631F" w14:textId="77777777" w:rsidR="00934428" w:rsidRPr="00934428" w:rsidRDefault="00934428" w:rsidP="00934428">
      <w:pPr>
        <w:suppressAutoHyphens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Hanna ZDANOWSKA</w:t>
      </w:r>
    </w:p>
    <w:p w14:paraId="626BE519" w14:textId="09E870DD" w:rsidR="000279D2" w:rsidRDefault="00934428" w:rsidP="00934428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3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="00001E2A" w:rsidRPr="009B4466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6040E292" w14:textId="21CF9486" w:rsidR="00001E2A" w:rsidRPr="009B4466" w:rsidRDefault="00001E2A" w:rsidP="00415E42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>d</w:t>
      </w:r>
      <w:r w:rsidR="00A07C44">
        <w:rPr>
          <w:rFonts w:ascii="Times New Roman" w:hAnsi="Times New Roman" w:cs="Times New Roman"/>
          <w:sz w:val="24"/>
          <w:szCs w:val="24"/>
        </w:rPr>
        <w:t xml:space="preserve">o zarządzenia Nr         </w:t>
      </w:r>
      <w:r w:rsidR="00A07C44" w:rsidRPr="00AF39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40E9DC" w14:textId="77777777" w:rsidR="00001E2A" w:rsidRPr="009B4466" w:rsidRDefault="00001E2A" w:rsidP="00415E42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>Prezydenta Miasta Łodzi</w:t>
      </w:r>
    </w:p>
    <w:p w14:paraId="0FC89FEC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ABE4C6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7430B5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7D731C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B5CD77" w14:textId="127486B0" w:rsidR="00001E2A" w:rsidRPr="0013346C" w:rsidRDefault="00001E2A" w:rsidP="00650D3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3346C">
        <w:rPr>
          <w:rFonts w:ascii="Times New Roman" w:hAnsi="Times New Roman" w:cs="Times New Roman"/>
          <w:b/>
          <w:sz w:val="24"/>
          <w:szCs w:val="24"/>
        </w:rPr>
        <w:t>Rozstrzyg</w:t>
      </w:r>
      <w:r w:rsidR="00042255" w:rsidRPr="0013346C">
        <w:rPr>
          <w:rFonts w:ascii="Times New Roman" w:hAnsi="Times New Roman" w:cs="Times New Roman"/>
          <w:b/>
          <w:sz w:val="24"/>
          <w:szCs w:val="24"/>
        </w:rPr>
        <w:t>nięcie o sposobie rozpatrzenia wniosków</w:t>
      </w:r>
      <w:r w:rsidRPr="0013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6C" w:rsidRPr="0013346C">
        <w:rPr>
          <w:rFonts w:ascii="Times New Roman" w:hAnsi="Times New Roman" w:cs="Times New Roman"/>
          <w:b/>
          <w:sz w:val="24"/>
          <w:szCs w:val="24"/>
        </w:rPr>
        <w:t>złożonych w związku z ogłoszeniem o</w:t>
      </w:r>
      <w:r w:rsidR="0013346C">
        <w:rPr>
          <w:rFonts w:ascii="Times New Roman" w:hAnsi="Times New Roman" w:cs="Times New Roman"/>
          <w:b/>
          <w:sz w:val="24"/>
          <w:szCs w:val="24"/>
        </w:rPr>
        <w:t> </w:t>
      </w:r>
      <w:r w:rsidR="0013346C" w:rsidRPr="0013346C">
        <w:rPr>
          <w:rFonts w:ascii="Times New Roman" w:hAnsi="Times New Roman" w:cs="Times New Roman"/>
          <w:b/>
          <w:sz w:val="24"/>
          <w:szCs w:val="24"/>
        </w:rPr>
        <w:t xml:space="preserve">przystąpieniu do sporządzenia </w:t>
      </w:r>
      <w:r w:rsidR="00FE4318" w:rsidRPr="00FE4318">
        <w:rPr>
          <w:rFonts w:ascii="Times New Roman" w:hAnsi="Times New Roman" w:cs="Times New Roman"/>
          <w:b/>
          <w:sz w:val="24"/>
          <w:szCs w:val="24"/>
        </w:rPr>
        <w:t xml:space="preserve">miejscowego planu zagospodarowania przestrzennego dla części obszaru miasta Łodzi </w:t>
      </w:r>
      <w:r w:rsidR="00AF390B" w:rsidRPr="00AF390B">
        <w:rPr>
          <w:rFonts w:ascii="Times New Roman" w:hAnsi="Times New Roman" w:cs="Times New Roman"/>
          <w:b/>
          <w:sz w:val="24"/>
          <w:szCs w:val="24"/>
        </w:rPr>
        <w:t>położonej w rejonie ulicy Pienistej</w:t>
      </w:r>
      <w:r w:rsidRPr="0013346C">
        <w:rPr>
          <w:rFonts w:ascii="Times New Roman" w:hAnsi="Times New Roman" w:cs="Times New Roman"/>
          <w:b/>
          <w:sz w:val="24"/>
          <w:szCs w:val="24"/>
        </w:rPr>
        <w:t>.</w:t>
      </w:r>
    </w:p>
    <w:p w14:paraId="37983555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42D551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FE83A7" w14:textId="0B40139A" w:rsidR="00001E2A" w:rsidRPr="009B4466" w:rsidRDefault="00001E2A" w:rsidP="001F71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2A7AD1" w:rsidRPr="009B4466">
        <w:rPr>
          <w:rFonts w:ascii="Times New Roman" w:hAnsi="Times New Roman" w:cs="Times New Roman"/>
          <w:sz w:val="24"/>
          <w:szCs w:val="24"/>
        </w:rPr>
        <w:t xml:space="preserve">składania wniosków </w:t>
      </w:r>
      <w:r w:rsidRPr="009B4466">
        <w:rPr>
          <w:rFonts w:ascii="Times New Roman" w:hAnsi="Times New Roman" w:cs="Times New Roman"/>
          <w:sz w:val="24"/>
          <w:szCs w:val="24"/>
        </w:rPr>
        <w:t xml:space="preserve">tj. </w:t>
      </w:r>
      <w:r w:rsidR="00FE4318">
        <w:rPr>
          <w:rFonts w:ascii="Times New Roman" w:hAnsi="Times New Roman" w:cs="Times New Roman"/>
          <w:sz w:val="24"/>
          <w:szCs w:val="24"/>
        </w:rPr>
        <w:t>od dnia</w:t>
      </w:r>
      <w:r w:rsidR="00AF390B">
        <w:rPr>
          <w:rFonts w:ascii="Times New Roman" w:hAnsi="Times New Roman" w:cs="Times New Roman"/>
          <w:sz w:val="24"/>
          <w:szCs w:val="24"/>
        </w:rPr>
        <w:t xml:space="preserve"> 14 lutego 2022</w:t>
      </w:r>
      <w:r w:rsidR="00FE4318">
        <w:rPr>
          <w:rFonts w:ascii="Times New Roman" w:hAnsi="Times New Roman" w:cs="Times New Roman"/>
          <w:sz w:val="24"/>
          <w:szCs w:val="24"/>
        </w:rPr>
        <w:t xml:space="preserve"> r. </w:t>
      </w:r>
      <w:r w:rsidRPr="009B4466">
        <w:rPr>
          <w:rFonts w:ascii="Times New Roman" w:hAnsi="Times New Roman" w:cs="Times New Roman"/>
          <w:sz w:val="24"/>
          <w:szCs w:val="24"/>
        </w:rPr>
        <w:t xml:space="preserve">do dnia </w:t>
      </w:r>
      <w:r w:rsidR="00AF390B">
        <w:rPr>
          <w:rFonts w:ascii="Times New Roman" w:hAnsi="Times New Roman" w:cs="Times New Roman"/>
          <w:sz w:val="24"/>
          <w:szCs w:val="24"/>
        </w:rPr>
        <w:t>8</w:t>
      </w:r>
      <w:r w:rsidR="00FE4318">
        <w:rPr>
          <w:rFonts w:ascii="Times New Roman" w:hAnsi="Times New Roman" w:cs="Times New Roman"/>
          <w:sz w:val="24"/>
          <w:szCs w:val="24"/>
        </w:rPr>
        <w:t xml:space="preserve"> </w:t>
      </w:r>
      <w:r w:rsidR="00AF390B">
        <w:rPr>
          <w:rFonts w:ascii="Times New Roman" w:hAnsi="Times New Roman" w:cs="Times New Roman"/>
          <w:sz w:val="24"/>
          <w:szCs w:val="24"/>
        </w:rPr>
        <w:t>marca</w:t>
      </w:r>
      <w:r w:rsidR="00D76760" w:rsidRPr="009B4466">
        <w:rPr>
          <w:rFonts w:ascii="Times New Roman" w:hAnsi="Times New Roman" w:cs="Times New Roman"/>
          <w:sz w:val="24"/>
          <w:szCs w:val="24"/>
        </w:rPr>
        <w:t xml:space="preserve"> </w:t>
      </w:r>
      <w:r w:rsidR="00791C20" w:rsidRPr="009B4466">
        <w:rPr>
          <w:rFonts w:ascii="Times New Roman" w:hAnsi="Times New Roman" w:cs="Times New Roman"/>
          <w:sz w:val="24"/>
          <w:szCs w:val="24"/>
        </w:rPr>
        <w:t>20</w:t>
      </w:r>
      <w:r w:rsidR="00AF390B">
        <w:rPr>
          <w:rFonts w:ascii="Times New Roman" w:hAnsi="Times New Roman" w:cs="Times New Roman"/>
          <w:sz w:val="24"/>
          <w:szCs w:val="24"/>
        </w:rPr>
        <w:t xml:space="preserve">22 </w:t>
      </w:r>
      <w:r w:rsidRPr="009B4466">
        <w:rPr>
          <w:rFonts w:ascii="Times New Roman" w:hAnsi="Times New Roman" w:cs="Times New Roman"/>
          <w:sz w:val="24"/>
          <w:szCs w:val="24"/>
        </w:rPr>
        <w:t xml:space="preserve">r. </w:t>
      </w:r>
      <w:r w:rsidRPr="001B43CF">
        <w:rPr>
          <w:rFonts w:ascii="Times New Roman" w:hAnsi="Times New Roman" w:cs="Times New Roman"/>
          <w:b/>
          <w:sz w:val="24"/>
          <w:szCs w:val="24"/>
          <w:u w:val="single"/>
        </w:rPr>
        <w:t>wpłynęł</w:t>
      </w:r>
      <w:r w:rsidR="00C93F88" w:rsidRPr="001B43CF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1B4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17D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E4318" w:rsidRPr="001B4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1C20" w:rsidRPr="001B43CF">
        <w:rPr>
          <w:rFonts w:ascii="Times New Roman" w:hAnsi="Times New Roman" w:cs="Times New Roman"/>
          <w:b/>
          <w:sz w:val="24"/>
          <w:szCs w:val="24"/>
          <w:u w:val="single"/>
        </w:rPr>
        <w:t>wniosk</w:t>
      </w:r>
      <w:r w:rsidR="00D76760" w:rsidRPr="001B43CF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="001B43CF" w:rsidRPr="001B43C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20D87D7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212BB5" w14:textId="77777777" w:rsidR="00001E2A" w:rsidRPr="009B4466" w:rsidRDefault="00001E2A" w:rsidP="00415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96881B" w14:textId="1B86A625" w:rsidR="007C582A" w:rsidRPr="00F56C2A" w:rsidRDefault="007C582A" w:rsidP="007C582A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F56C2A">
        <w:rPr>
          <w:b/>
          <w:sz w:val="24"/>
          <w:szCs w:val="24"/>
          <w:u w:val="single"/>
        </w:rPr>
        <w:t>Wnios</w:t>
      </w:r>
      <w:r w:rsidR="00296E88">
        <w:rPr>
          <w:b/>
          <w:sz w:val="24"/>
          <w:szCs w:val="24"/>
          <w:u w:val="single"/>
        </w:rPr>
        <w:t xml:space="preserve">ek </w:t>
      </w:r>
      <w:r w:rsidRPr="00F56C2A">
        <w:rPr>
          <w:b/>
          <w:sz w:val="24"/>
          <w:szCs w:val="24"/>
          <w:u w:val="single"/>
        </w:rPr>
        <w:t xml:space="preserve">nr: </w:t>
      </w:r>
      <w:r>
        <w:rPr>
          <w:b/>
          <w:sz w:val="24"/>
          <w:szCs w:val="24"/>
          <w:u w:val="single"/>
        </w:rPr>
        <w:t>1</w:t>
      </w:r>
    </w:p>
    <w:p w14:paraId="7CF06D57" w14:textId="36A06879" w:rsidR="00001E2A" w:rsidRDefault="00001E2A" w:rsidP="00415E4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B611D" w14:textId="77777777" w:rsidR="00BE7292" w:rsidRPr="00465D76" w:rsidRDefault="00BE7292" w:rsidP="00BE72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wpłynął </w:t>
      </w:r>
      <w:r w:rsidRPr="00A130EA">
        <w:rPr>
          <w:rFonts w:ascii="Times New Roman" w:hAnsi="Times New Roman" w:cs="Times New Roman"/>
          <w:sz w:val="24"/>
          <w:szCs w:val="24"/>
        </w:rPr>
        <w:t xml:space="preserve">3 marca </w:t>
      </w:r>
      <w:r w:rsidRPr="00465D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65D7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59299F67" w14:textId="29E435AC" w:rsidR="00BE7292" w:rsidRPr="00465D76" w:rsidRDefault="00BE7292" w:rsidP="00BE72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>złożony przez Pan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 w:rsidRPr="00465D76">
        <w:rPr>
          <w:rFonts w:ascii="Times New Roman" w:hAnsi="Times New Roman" w:cs="Times New Roman"/>
          <w:sz w:val="24"/>
          <w:szCs w:val="24"/>
        </w:rPr>
        <w:t>,</w:t>
      </w:r>
    </w:p>
    <w:p w14:paraId="2CD514A7" w14:textId="77777777" w:rsidR="00BE7292" w:rsidRPr="00465D76" w:rsidRDefault="00BE7292" w:rsidP="00BE72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działek nr 56 i 1/1,</w:t>
      </w:r>
      <w:r w:rsidRPr="00465D76">
        <w:rPr>
          <w:rFonts w:ascii="Times New Roman" w:hAnsi="Times New Roman" w:cs="Times New Roman"/>
          <w:sz w:val="24"/>
          <w:szCs w:val="24"/>
        </w:rPr>
        <w:t xml:space="preserve"> w obrębie </w:t>
      </w:r>
      <w:r>
        <w:rPr>
          <w:rFonts w:ascii="Times New Roman" w:hAnsi="Times New Roman" w:cs="Times New Roman"/>
          <w:sz w:val="24"/>
          <w:szCs w:val="24"/>
        </w:rPr>
        <w:t>P-35</w:t>
      </w:r>
      <w:r w:rsidRPr="00465D76">
        <w:rPr>
          <w:rFonts w:ascii="Times New Roman" w:hAnsi="Times New Roman" w:cs="Times New Roman"/>
          <w:sz w:val="24"/>
          <w:szCs w:val="24"/>
        </w:rPr>
        <w:t>.</w:t>
      </w:r>
    </w:p>
    <w:p w14:paraId="0586032B" w14:textId="77777777" w:rsidR="00BE7292" w:rsidRPr="00465D76" w:rsidRDefault="00BE7292" w:rsidP="00BE729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01343A74" w14:textId="6E56793D" w:rsidR="00BE7292" w:rsidRDefault="00BE7292" w:rsidP="00BE729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Wnioskodawca</w:t>
      </w:r>
      <w:r w:rsidRPr="00465D76">
        <w:rPr>
          <w:rFonts w:ascii="Times New Roman" w:hAnsi="Times New Roman" w:cs="Times New Roman"/>
          <w:sz w:val="24"/>
          <w:szCs w:val="24"/>
        </w:rPr>
        <w:t xml:space="preserve"> wnosi o </w:t>
      </w:r>
      <w:r w:rsidRPr="00650D3E">
        <w:rPr>
          <w:rFonts w:ascii="Times New Roman" w:hAnsi="Times New Roman" w:cs="Times New Roman"/>
          <w:iCs/>
          <w:sz w:val="24"/>
          <w:szCs w:val="24"/>
        </w:rPr>
        <w:t xml:space="preserve">przeznaczenie ww. działek </w:t>
      </w:r>
      <w:r w:rsidR="00F870EA" w:rsidRPr="00650D3E">
        <w:rPr>
          <w:rFonts w:ascii="Times New Roman" w:hAnsi="Times New Roman" w:cs="Times New Roman"/>
          <w:i/>
          <w:sz w:val="24"/>
          <w:szCs w:val="24"/>
        </w:rPr>
        <w:t>na cele budownictwa</w:t>
      </w:r>
      <w:r w:rsidR="00F870E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jednorodzin</w:t>
      </w:r>
      <w:r w:rsidR="00F870EA">
        <w:rPr>
          <w:rFonts w:ascii="Times New Roman" w:hAnsi="Times New Roman" w:cs="Times New Roman"/>
          <w:i/>
          <w:sz w:val="24"/>
          <w:szCs w:val="24"/>
        </w:rPr>
        <w:t>nego</w:t>
      </w:r>
      <w:r>
        <w:rPr>
          <w:rFonts w:ascii="Times New Roman" w:hAnsi="Times New Roman" w:cs="Times New Roman"/>
          <w:i/>
          <w:sz w:val="24"/>
          <w:szCs w:val="24"/>
        </w:rPr>
        <w:t xml:space="preserve"> lub wielorodzinn</w:t>
      </w:r>
      <w:r w:rsidR="00F870EA">
        <w:rPr>
          <w:rFonts w:ascii="Times New Roman" w:hAnsi="Times New Roman" w:cs="Times New Roman"/>
          <w:i/>
          <w:sz w:val="24"/>
          <w:szCs w:val="24"/>
        </w:rPr>
        <w:t>ego</w:t>
      </w:r>
      <w:r>
        <w:rPr>
          <w:rFonts w:ascii="Times New Roman" w:hAnsi="Times New Roman" w:cs="Times New Roman"/>
          <w:i/>
          <w:sz w:val="24"/>
          <w:szCs w:val="24"/>
        </w:rPr>
        <w:t xml:space="preserve"> z zachowaniem możliwości dalszego prowadzenia parkingu strzeżonego dla samochodów osobowych.</w:t>
      </w:r>
    </w:p>
    <w:p w14:paraId="4BB31F99" w14:textId="1287E78F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Wnioskodawca dodaje, że: </w:t>
      </w:r>
      <w:r w:rsidRPr="00EA6D2C">
        <w:rPr>
          <w:rFonts w:ascii="Times New Roman" w:hAnsi="Times New Roman" w:cs="Times New Roman"/>
          <w:i/>
          <w:sz w:val="24"/>
          <w:szCs w:val="24"/>
        </w:rPr>
        <w:t>od 2012 roku na wyżej wymienionej działce z powodzeniem funkcjonuje parking strzeżony, który jest niezbędny dla komfortu życia mieszkańców pobliskiego blokowiska oraz klientów łódzkiego portu lotniczego. W okolicy nie ma żadnego parkingu strzeżonego. Parking prowadzony jest w ramach działalności gospodarczej, która jest moim jedynym źródłem dochodu. W budowę parkingu zainwestowałem ogrom pracy oraz środków finansowych. Przeznaczając obszar na tereny zielone zostałbym pozbawiony źródła dochodu, a okoliczni mieszkańcy i klienci lotniska możliwości bezpiecznego, strzeżonego pozostawienia pojazdu</w:t>
      </w:r>
      <w:r w:rsidR="00F870EA">
        <w:rPr>
          <w:rFonts w:ascii="Times New Roman" w:hAnsi="Times New Roman" w:cs="Times New Roman"/>
          <w:i/>
          <w:sz w:val="24"/>
          <w:szCs w:val="24"/>
        </w:rPr>
        <w:t xml:space="preserve"> (…)</w:t>
      </w:r>
    </w:p>
    <w:p w14:paraId="31D017E9" w14:textId="77777777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D2C">
        <w:rPr>
          <w:rFonts w:ascii="Times New Roman" w:hAnsi="Times New Roman" w:cs="Times New Roman"/>
          <w:i/>
          <w:sz w:val="24"/>
          <w:szCs w:val="24"/>
        </w:rPr>
        <w:t>W przyszłości chciałbym na wyżej wymienionej nieruchomości wybudować dom jednorodzinny lub sprzedać deweloperowi, który mógłby rozbudować pobliskie blokowisko.</w:t>
      </w:r>
    </w:p>
    <w:p w14:paraId="17321718" w14:textId="77777777" w:rsidR="00BE7292" w:rsidRDefault="00BE7292" w:rsidP="00BE7292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</w:p>
    <w:p w14:paraId="77ACB833" w14:textId="77777777" w:rsidR="00BE7292" w:rsidRPr="00B815C9" w:rsidRDefault="00BE7292" w:rsidP="00BE7292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dołączono: kopię decyzji – pozwolenia na budowę parkingu.</w:t>
      </w:r>
    </w:p>
    <w:p w14:paraId="38237D7B" w14:textId="77777777" w:rsidR="00BE7292" w:rsidRPr="00465D76" w:rsidRDefault="00BE7292" w:rsidP="00BE729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91A263" w14:textId="77777777" w:rsidR="00BE7292" w:rsidRPr="001F7193" w:rsidRDefault="00BE7292" w:rsidP="00BE72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7193">
        <w:rPr>
          <w:rFonts w:ascii="Times New Roman" w:hAnsi="Times New Roman" w:cs="Times New Roman"/>
          <w:b/>
          <w:sz w:val="24"/>
          <w:szCs w:val="24"/>
        </w:rPr>
        <w:t>Prezydent Miasta Łodzi postanowił wniosku nie uwzględnić.</w:t>
      </w:r>
    </w:p>
    <w:p w14:paraId="220F8D7A" w14:textId="77777777" w:rsidR="00BE7292" w:rsidRPr="00465D76" w:rsidRDefault="00BE7292" w:rsidP="00BE72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B34F2C" w14:textId="77777777" w:rsidR="00BE7292" w:rsidRPr="008658CE" w:rsidRDefault="00BE7292" w:rsidP="00BE72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7EF11A41" w14:textId="77777777" w:rsidR="00BE7292" w:rsidRDefault="00BE7292" w:rsidP="00BE7292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2E95">
        <w:rPr>
          <w:rFonts w:ascii="Times New Roman" w:hAnsi="Times New Roman" w:cs="Times New Roman"/>
          <w:bCs/>
          <w:sz w:val="24"/>
          <w:szCs w:val="24"/>
        </w:rPr>
        <w:t>Gmina, w celu określenia polityki przestrzennej wynikającej z realizacji zadań własnych określonych w przepisach prawa, w tym w ustawie z dnia 27 marca 2003 r. o planowaniu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>zagospodarowaniu przestrzennym dokonuje oceny potrzeb i możliwości rozwoju,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 xml:space="preserve">uwzględnieniem w szczególności analiz ekonomicznych, środowiskowych i społecznych, prognoz demograficznych, możliwości sfinansowania komunikacji oraz infrastruktury technicznej i społecznej, a także bilansu terenów przeznaczonych pod zabudowę. Sporządzone analizy, prognozy i bilanse stanowią m.in. podstawę do określenia kierunków i wskaźników dotyczących zagospodarowania oraz użytkowania terenów, w tym terenów przeznaczonych pod zabudowę oraz terenów wyłączonych spod zabudowy. Rozstrzygnięcia o kierunkach </w:t>
      </w:r>
      <w:r w:rsidRPr="00672E95">
        <w:rPr>
          <w:rFonts w:ascii="Times New Roman" w:hAnsi="Times New Roman" w:cs="Times New Roman"/>
          <w:bCs/>
          <w:sz w:val="24"/>
          <w:szCs w:val="24"/>
        </w:rPr>
        <w:lastRenderedPageBreak/>
        <w:t>rozwoju przestrzennego gminy, określane są w studium uwarunkowań i kierunków zagospodarowania przestrzennego gminy, przyjmowanym uchwałą rady gminy.</w:t>
      </w:r>
    </w:p>
    <w:p w14:paraId="4F3BADC7" w14:textId="77777777" w:rsidR="00A802E2" w:rsidRDefault="00BE7292" w:rsidP="00BE7292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W obowiązującym Studium uwarunkowań i kierunków zagospodarowania przestrzennego miasta Łodzi, uchwalonym uchwałą Nr LXIX/1753/18 Rady Miejskiej w Łodzi z dnia 28 marca 2018 r., zmienioną uchwałami Rady Miejskiej w Łodzi Nr VI/215/19 z dnia 6 marca 2019 r.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Nr LII/1605/21 z dnia 22 grudnia 2021 r. działka o numerze ewidencyjnym </w:t>
      </w:r>
      <w:r>
        <w:rPr>
          <w:rFonts w:ascii="Times New Roman" w:hAnsi="Times New Roman" w:cs="Times New Roman"/>
          <w:bCs/>
          <w:sz w:val="24"/>
          <w:szCs w:val="24"/>
        </w:rPr>
        <w:t>56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 zlokalizowana jest w strefie terenów wyłączonych spod zabudowy, w jednostce funkcjonalno-przestrzennej „O”, obejmującej „tereny aktywne przyrodniczo, w tym użytkowane rolniczo”. Zgodnie z art. 9 ust. 4 ustawy z dnia 27 marca 2003 r.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8CE">
        <w:rPr>
          <w:rFonts w:ascii="Times New Roman" w:hAnsi="Times New Roman" w:cs="Times New Roman"/>
          <w:bCs/>
          <w:sz w:val="24"/>
          <w:szCs w:val="24"/>
        </w:rPr>
        <w:t>planowaniu i zagospodarowaniu przestrzennym „ustalenia studium są wiążące dla organów gminy przy sporządzaniu planów miejscowych”.</w:t>
      </w:r>
    </w:p>
    <w:p w14:paraId="5C9425D3" w14:textId="2B935BF6" w:rsidR="00BE7292" w:rsidRDefault="00BE7292" w:rsidP="00BE7292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 xml:space="preserve">Zgodnie z ustaleniami Studium w projekcie planu miejscowego tereny te w całości pozostawiono w strukturze terenów nie przewidywanych dla rozwoju zabudowy.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E3A5D">
        <w:rPr>
          <w:rFonts w:ascii="Times New Roman" w:hAnsi="Times New Roman" w:cs="Times New Roman"/>
          <w:bCs/>
          <w:sz w:val="24"/>
          <w:szCs w:val="24"/>
        </w:rPr>
        <w:t>ainicjowane w ostatnich latach procesy budowlane</w:t>
      </w:r>
      <w:r>
        <w:rPr>
          <w:rFonts w:ascii="Times New Roman" w:hAnsi="Times New Roman" w:cs="Times New Roman"/>
          <w:bCs/>
          <w:sz w:val="24"/>
          <w:szCs w:val="24"/>
        </w:rPr>
        <w:t xml:space="preserve"> w sąsiedztwie</w:t>
      </w:r>
      <w:r w:rsidRPr="004E3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3C6">
        <w:rPr>
          <w:rFonts w:ascii="Times New Roman" w:hAnsi="Times New Roman" w:cs="Times New Roman"/>
          <w:bCs/>
          <w:sz w:val="24"/>
          <w:szCs w:val="24"/>
        </w:rPr>
        <w:t xml:space="preserve">przedmiotowych działek </w:t>
      </w:r>
      <w:r w:rsidRPr="004E3A5D">
        <w:rPr>
          <w:rFonts w:ascii="Times New Roman" w:hAnsi="Times New Roman" w:cs="Times New Roman"/>
          <w:bCs/>
          <w:sz w:val="24"/>
          <w:szCs w:val="24"/>
        </w:rPr>
        <w:t>pozostają w</w:t>
      </w:r>
      <w:r w:rsidR="00A802E2"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sprzeczności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ustaleniami obowiązującego Studium. Wyznaczenie nowych struktur zabudowy w planie miejscowym stałoby w sprzeczności z bilansem potrzeb i możliwości rozwojowych miasta, będącym podstawą przyjętych w obowiązującym Studium rozwiązań przestrzennych.</w:t>
      </w:r>
    </w:p>
    <w:p w14:paraId="57F257EF" w14:textId="49281DC2" w:rsidR="00422A12" w:rsidRPr="00663426" w:rsidRDefault="00422A12" w:rsidP="00BE7292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426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313E81">
        <w:rPr>
          <w:rFonts w:ascii="Times New Roman" w:hAnsi="Times New Roman" w:cs="Times New Roman"/>
          <w:bCs/>
          <w:sz w:val="24"/>
          <w:szCs w:val="24"/>
        </w:rPr>
        <w:t>również</w:t>
      </w:r>
      <w:r w:rsidRPr="005043DF">
        <w:rPr>
          <w:rFonts w:ascii="Times New Roman" w:hAnsi="Times New Roman" w:cs="Times New Roman"/>
          <w:bCs/>
          <w:sz w:val="24"/>
          <w:szCs w:val="24"/>
        </w:rPr>
        <w:t xml:space="preserve"> dodać, </w:t>
      </w:r>
      <w:r w:rsidRPr="00663426"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="000E220B" w:rsidRPr="00663426">
        <w:rPr>
          <w:rFonts w:ascii="Times New Roman" w:hAnsi="Times New Roman" w:cs="Times New Roman"/>
          <w:bCs/>
          <w:sz w:val="24"/>
          <w:szCs w:val="24"/>
        </w:rPr>
        <w:t xml:space="preserve">ustalenia projektu planu nie ograniczają możliwości wykorzystywania w sposób dotychczasowy terenu </w:t>
      </w:r>
      <w:r w:rsidR="006E11A5">
        <w:rPr>
          <w:rFonts w:ascii="Times New Roman" w:hAnsi="Times New Roman" w:cs="Times New Roman"/>
          <w:bCs/>
          <w:sz w:val="24"/>
          <w:szCs w:val="24"/>
        </w:rPr>
        <w:t xml:space="preserve">istniejącego </w:t>
      </w:r>
      <w:r w:rsidR="000E220B" w:rsidRPr="005043DF">
        <w:rPr>
          <w:rFonts w:ascii="Times New Roman" w:hAnsi="Times New Roman" w:cs="Times New Roman"/>
          <w:bCs/>
          <w:sz w:val="24"/>
          <w:szCs w:val="24"/>
        </w:rPr>
        <w:t xml:space="preserve">parkingu </w:t>
      </w:r>
      <w:r w:rsidR="000E220B" w:rsidRPr="00650D3E">
        <w:rPr>
          <w:rFonts w:ascii="Times New Roman" w:hAnsi="Times New Roman" w:cs="Times New Roman"/>
          <w:bCs/>
          <w:sz w:val="24"/>
          <w:szCs w:val="24"/>
        </w:rPr>
        <w:t xml:space="preserve">do czasu jego zagospodarowania zgodnie z przeznaczeniem </w:t>
      </w:r>
      <w:r w:rsidR="00DE2B60" w:rsidRPr="00650D3E">
        <w:rPr>
          <w:rFonts w:ascii="Times New Roman" w:hAnsi="Times New Roman" w:cs="Times New Roman"/>
          <w:bCs/>
          <w:sz w:val="24"/>
          <w:szCs w:val="24"/>
        </w:rPr>
        <w:t>ustalonym</w:t>
      </w:r>
      <w:r w:rsidR="000E220B" w:rsidRPr="00650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426">
        <w:rPr>
          <w:rFonts w:ascii="Times New Roman" w:hAnsi="Times New Roman" w:cs="Times New Roman"/>
          <w:bCs/>
          <w:sz w:val="24"/>
          <w:szCs w:val="24"/>
        </w:rPr>
        <w:t>planem</w:t>
      </w:r>
      <w:r w:rsidR="00DE2B60" w:rsidRPr="00650D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B0117" w14:textId="77777777" w:rsidR="00A24D5C" w:rsidRPr="00E629BD" w:rsidRDefault="00A24D5C" w:rsidP="00415E42">
      <w:pPr>
        <w:pStyle w:val="Teksttreci40"/>
        <w:shd w:val="clear" w:color="auto" w:fill="auto"/>
        <w:spacing w:line="240" w:lineRule="auto"/>
        <w:jc w:val="both"/>
        <w:rPr>
          <w:color w:val="FF0000"/>
          <w:sz w:val="24"/>
          <w:szCs w:val="24"/>
        </w:rPr>
      </w:pPr>
    </w:p>
    <w:p w14:paraId="6BA28D81" w14:textId="16D6CB24" w:rsidR="004360DE" w:rsidRPr="009B4466" w:rsidRDefault="004360DE" w:rsidP="004360DE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nr </w:t>
      </w:r>
      <w:r w:rsidR="000D71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561B7BDB" w14:textId="77777777" w:rsidR="004360DE" w:rsidRPr="009B4466" w:rsidRDefault="004360DE" w:rsidP="004360D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B7345" w14:textId="0AE4E323" w:rsidR="004360DE" w:rsidRPr="009B4466" w:rsidRDefault="004360DE" w:rsidP="004360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0D71CF">
        <w:rPr>
          <w:rFonts w:ascii="Times New Roman" w:hAnsi="Times New Roman" w:cs="Times New Roman"/>
          <w:sz w:val="24"/>
          <w:szCs w:val="24"/>
        </w:rPr>
        <w:t>4</w:t>
      </w:r>
      <w:r w:rsidR="00B77F7A">
        <w:rPr>
          <w:rFonts w:ascii="Times New Roman" w:hAnsi="Times New Roman" w:cs="Times New Roman"/>
          <w:sz w:val="24"/>
          <w:szCs w:val="24"/>
        </w:rPr>
        <w:t xml:space="preserve"> </w:t>
      </w:r>
      <w:r w:rsidR="000D71CF">
        <w:rPr>
          <w:rFonts w:ascii="Times New Roman" w:hAnsi="Times New Roman" w:cs="Times New Roman"/>
          <w:sz w:val="24"/>
          <w:szCs w:val="24"/>
        </w:rPr>
        <w:t>marca</w:t>
      </w:r>
      <w:r w:rsidRPr="009B4466">
        <w:rPr>
          <w:rFonts w:ascii="Times New Roman" w:hAnsi="Times New Roman" w:cs="Times New Roman"/>
          <w:sz w:val="24"/>
          <w:szCs w:val="24"/>
        </w:rPr>
        <w:t xml:space="preserve"> 20</w:t>
      </w:r>
      <w:r w:rsidR="000D71CF">
        <w:rPr>
          <w:rFonts w:ascii="Times New Roman" w:hAnsi="Times New Roman" w:cs="Times New Roman"/>
          <w:sz w:val="24"/>
          <w:szCs w:val="24"/>
        </w:rPr>
        <w:t>22</w:t>
      </w:r>
      <w:r w:rsidRPr="009B446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703221CA" w14:textId="678B9636" w:rsidR="004360DE" w:rsidRPr="009B4466" w:rsidRDefault="004360DE" w:rsidP="00BE30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>złożony przez Panią</w:t>
      </w:r>
      <w:r w:rsidR="001F5282">
        <w:rPr>
          <w:rFonts w:ascii="Times New Roman" w:hAnsi="Times New Roman" w:cs="Times New Roman"/>
          <w:sz w:val="24"/>
          <w:szCs w:val="24"/>
        </w:rPr>
        <w:t xml:space="preserve">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 w:rsidR="00C93F88" w:rsidRPr="009B4466">
        <w:rPr>
          <w:rFonts w:ascii="Times New Roman" w:hAnsi="Times New Roman" w:cs="Times New Roman"/>
          <w:sz w:val="24"/>
          <w:szCs w:val="24"/>
        </w:rPr>
        <w:t>,</w:t>
      </w:r>
    </w:p>
    <w:p w14:paraId="4E4728CF" w14:textId="15670322" w:rsidR="004360DE" w:rsidRPr="009B4466" w:rsidRDefault="00B77F7A" w:rsidP="004360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działki</w:t>
      </w:r>
      <w:r w:rsidR="004360DE" w:rsidRPr="009B4466">
        <w:rPr>
          <w:rFonts w:ascii="Times New Roman" w:hAnsi="Times New Roman" w:cs="Times New Roman"/>
          <w:sz w:val="24"/>
          <w:szCs w:val="24"/>
        </w:rPr>
        <w:t xml:space="preserve"> nr </w:t>
      </w:r>
      <w:r w:rsidR="000D71CF">
        <w:rPr>
          <w:rFonts w:ascii="Times New Roman" w:hAnsi="Times New Roman" w:cs="Times New Roman"/>
          <w:sz w:val="24"/>
          <w:szCs w:val="24"/>
        </w:rPr>
        <w:t>100</w:t>
      </w:r>
      <w:r w:rsidR="004360DE" w:rsidRPr="009B4466">
        <w:rPr>
          <w:rFonts w:ascii="Times New Roman" w:hAnsi="Times New Roman" w:cs="Times New Roman"/>
          <w:sz w:val="24"/>
          <w:szCs w:val="24"/>
        </w:rPr>
        <w:t xml:space="preserve">, w obrębie </w:t>
      </w:r>
      <w:r w:rsidR="000D71CF">
        <w:rPr>
          <w:rFonts w:ascii="Times New Roman" w:hAnsi="Times New Roman" w:cs="Times New Roman"/>
          <w:sz w:val="24"/>
          <w:szCs w:val="24"/>
        </w:rPr>
        <w:t>P-35</w:t>
      </w:r>
      <w:r w:rsidR="004360DE" w:rsidRPr="009B4466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360DE" w:rsidRPr="009B4466">
        <w:rPr>
          <w:rFonts w:ascii="Times New Roman" w:hAnsi="Times New Roman" w:cs="Times New Roman"/>
          <w:sz w:val="24"/>
          <w:szCs w:val="24"/>
        </w:rPr>
        <w:t xml:space="preserve"> przy ul. </w:t>
      </w:r>
      <w:r w:rsidR="000D71CF">
        <w:rPr>
          <w:rFonts w:ascii="Times New Roman" w:hAnsi="Times New Roman" w:cs="Times New Roman"/>
          <w:sz w:val="24"/>
          <w:szCs w:val="24"/>
        </w:rPr>
        <w:t>Pienistej 18</w:t>
      </w:r>
      <w:r w:rsidR="004360DE" w:rsidRPr="009B4466">
        <w:rPr>
          <w:rFonts w:ascii="Times New Roman" w:hAnsi="Times New Roman" w:cs="Times New Roman"/>
          <w:sz w:val="24"/>
          <w:szCs w:val="24"/>
        </w:rPr>
        <w:t>.</w:t>
      </w:r>
    </w:p>
    <w:p w14:paraId="1AF572BB" w14:textId="77777777" w:rsidR="004360DE" w:rsidRPr="009B4466" w:rsidRDefault="004360DE" w:rsidP="004360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3F2821" w14:textId="1463688E" w:rsidR="00B77F7A" w:rsidRPr="000D71CF" w:rsidRDefault="00B77F7A" w:rsidP="004360DE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  <w:r w:rsidR="004360DE" w:rsidRPr="009B4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wnosi</w:t>
      </w:r>
      <w:r w:rsidR="004360DE" w:rsidRPr="009B4466">
        <w:rPr>
          <w:rFonts w:ascii="Times New Roman" w:hAnsi="Times New Roman" w:cs="Times New Roman"/>
          <w:sz w:val="24"/>
          <w:szCs w:val="24"/>
        </w:rPr>
        <w:t xml:space="preserve"> o</w:t>
      </w:r>
      <w:r w:rsidR="000D71CF">
        <w:rPr>
          <w:rFonts w:ascii="Times New Roman" w:hAnsi="Times New Roman" w:cs="Times New Roman"/>
          <w:sz w:val="24"/>
          <w:szCs w:val="24"/>
        </w:rPr>
        <w:t xml:space="preserve"> </w:t>
      </w:r>
      <w:r w:rsidR="000D71CF" w:rsidRPr="00650D3E">
        <w:rPr>
          <w:rFonts w:ascii="Times New Roman" w:hAnsi="Times New Roman" w:cs="Times New Roman"/>
          <w:sz w:val="24"/>
          <w:szCs w:val="24"/>
        </w:rPr>
        <w:t>umożliwienie</w:t>
      </w:r>
      <w:r w:rsidR="000D71CF" w:rsidRPr="000D71CF">
        <w:rPr>
          <w:rFonts w:ascii="Times New Roman" w:hAnsi="Times New Roman" w:cs="Times New Roman"/>
          <w:i/>
          <w:iCs/>
          <w:sz w:val="24"/>
          <w:szCs w:val="24"/>
        </w:rPr>
        <w:t xml:space="preserve"> remontu i rozbudowy istniejącego domu.</w:t>
      </w:r>
    </w:p>
    <w:p w14:paraId="44AEC9E1" w14:textId="0E5546AA" w:rsidR="000D71CF" w:rsidRPr="00864E4C" w:rsidRDefault="000D71CF" w:rsidP="004360DE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dodaje, że: </w:t>
      </w:r>
      <w:r w:rsidR="00785829">
        <w:rPr>
          <w:rFonts w:ascii="Times New Roman" w:hAnsi="Times New Roman" w:cs="Times New Roman"/>
          <w:sz w:val="24"/>
          <w:szCs w:val="24"/>
        </w:rPr>
        <w:t xml:space="preserve">(…) </w:t>
      </w:r>
      <w:r w:rsidRPr="00864E4C">
        <w:rPr>
          <w:rFonts w:ascii="Times New Roman" w:hAnsi="Times New Roman" w:cs="Times New Roman"/>
          <w:i/>
          <w:iCs/>
          <w:sz w:val="24"/>
          <w:szCs w:val="24"/>
        </w:rPr>
        <w:t>planuję rozbudowę w kierunku północnym tak ażebym miała dostęp do światła słonecznego od strony południowo-zachodniej</w:t>
      </w:r>
      <w:r w:rsidR="00864E4C" w:rsidRPr="00864E4C">
        <w:rPr>
          <w:rFonts w:ascii="Times New Roman" w:hAnsi="Times New Roman" w:cs="Times New Roman"/>
          <w:i/>
          <w:iCs/>
          <w:sz w:val="24"/>
          <w:szCs w:val="24"/>
        </w:rPr>
        <w:t>. Na chwilę obecną mam okna tylko od strony północnej</w:t>
      </w:r>
      <w:r w:rsidR="007858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4E4C" w:rsidRPr="00864E4C">
        <w:rPr>
          <w:rFonts w:ascii="Times New Roman" w:hAnsi="Times New Roman" w:cs="Times New Roman"/>
          <w:i/>
          <w:iCs/>
          <w:sz w:val="24"/>
          <w:szCs w:val="24"/>
        </w:rPr>
        <w:t xml:space="preserve"> w związku z czym mam bardzo ograniczony dostęp do światła słonecznego w domu.</w:t>
      </w:r>
    </w:p>
    <w:p w14:paraId="325C3030" w14:textId="77777777" w:rsidR="00467980" w:rsidRPr="009B4466" w:rsidRDefault="00467980" w:rsidP="00C00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473094" w14:textId="17439666" w:rsidR="0092674D" w:rsidRPr="008658CE" w:rsidRDefault="0092674D" w:rsidP="0092674D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03277A">
        <w:rPr>
          <w:b/>
          <w:sz w:val="24"/>
          <w:szCs w:val="24"/>
        </w:rPr>
        <w:t>Prezydent</w:t>
      </w:r>
      <w:r w:rsidR="001F7193">
        <w:rPr>
          <w:b/>
          <w:sz w:val="24"/>
          <w:szCs w:val="24"/>
        </w:rPr>
        <w:t xml:space="preserve"> Miasta Łodzi postanowił </w:t>
      </w:r>
      <w:r w:rsidR="001F7193" w:rsidRPr="008658CE">
        <w:rPr>
          <w:b/>
          <w:sz w:val="24"/>
          <w:szCs w:val="24"/>
        </w:rPr>
        <w:t>wniosek</w:t>
      </w:r>
      <w:r w:rsidRPr="008658CE">
        <w:rPr>
          <w:b/>
          <w:sz w:val="24"/>
          <w:szCs w:val="24"/>
        </w:rPr>
        <w:t xml:space="preserve"> uwzględnić.</w:t>
      </w:r>
    </w:p>
    <w:p w14:paraId="55B35A60" w14:textId="77777777" w:rsidR="0008513D" w:rsidRPr="009B4466" w:rsidRDefault="0008513D" w:rsidP="0008513D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14:paraId="5C9F0617" w14:textId="77777777" w:rsidR="0008513D" w:rsidRPr="009B4466" w:rsidRDefault="0008513D" w:rsidP="0008513D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9B4466">
        <w:rPr>
          <w:b/>
          <w:sz w:val="24"/>
          <w:szCs w:val="24"/>
        </w:rPr>
        <w:t>Wyjaśnienie:</w:t>
      </w:r>
    </w:p>
    <w:p w14:paraId="35488E47" w14:textId="3D6F3619" w:rsidR="00B57797" w:rsidRPr="00966F1E" w:rsidRDefault="00DF05A0" w:rsidP="00B57797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" w:name="_Hlk100132096"/>
      <w:r w:rsidRPr="00DF05A0">
        <w:rPr>
          <w:sz w:val="24"/>
          <w:szCs w:val="24"/>
        </w:rPr>
        <w:t xml:space="preserve">W obowiązującym </w:t>
      </w:r>
      <w:r w:rsidR="00B57797" w:rsidRPr="00DF05A0">
        <w:rPr>
          <w:sz w:val="24"/>
          <w:szCs w:val="24"/>
        </w:rPr>
        <w:t>Studium uwarunkowań i kierunków zagospodarowania przestrzennego miasta Łodzi, uchwalonym uchwałą Nr LXIX/1753/18 Rady Miejskiej w Łodzi z dnia 28 marca 2018 r., zmienioną uchwałami Rady Miejskiej w Łodzi Nr VI/215/19 z dnia 6 marca 2019 r. i</w:t>
      </w:r>
      <w:r w:rsidR="00B57797">
        <w:rPr>
          <w:sz w:val="24"/>
          <w:szCs w:val="24"/>
        </w:rPr>
        <w:t> </w:t>
      </w:r>
      <w:r w:rsidR="00B57797" w:rsidRPr="00DF05A0">
        <w:rPr>
          <w:sz w:val="24"/>
          <w:szCs w:val="24"/>
        </w:rPr>
        <w:t xml:space="preserve">Nr LII/1605/21 z dnia 22 grudnia 2021 r. </w:t>
      </w:r>
      <w:r w:rsidRPr="00DF05A0">
        <w:rPr>
          <w:sz w:val="24"/>
          <w:szCs w:val="24"/>
        </w:rPr>
        <w:t xml:space="preserve">działka o numerze ewidencyjnym </w:t>
      </w:r>
      <w:r>
        <w:rPr>
          <w:sz w:val="24"/>
          <w:szCs w:val="24"/>
        </w:rPr>
        <w:t>100</w:t>
      </w:r>
      <w:r w:rsidRPr="00DF05A0">
        <w:rPr>
          <w:sz w:val="24"/>
          <w:szCs w:val="24"/>
        </w:rPr>
        <w:t xml:space="preserve"> zlokalizowana jest w strefie terenów wyłączonych spod zabudowy, w jednostce funkcjonalno-przestrzennej „O”, obejmującej „tereny aktywne przyrodniczo, w tym użytkowane rolniczo”. </w:t>
      </w:r>
      <w:r w:rsidR="00B57797" w:rsidRPr="00D50547">
        <w:rPr>
          <w:sz w:val="24"/>
          <w:szCs w:val="24"/>
        </w:rPr>
        <w:t xml:space="preserve">Projekt planu, zgodnie z zapisami </w:t>
      </w:r>
      <w:r w:rsidR="00B57797">
        <w:rPr>
          <w:sz w:val="24"/>
          <w:szCs w:val="24"/>
        </w:rPr>
        <w:t xml:space="preserve">Studium </w:t>
      </w:r>
      <w:r w:rsidR="00B57797" w:rsidRPr="00D50547">
        <w:rPr>
          <w:sz w:val="24"/>
          <w:szCs w:val="24"/>
        </w:rPr>
        <w:t xml:space="preserve">wskazującymi na </w:t>
      </w:r>
      <w:r w:rsidR="00B57797">
        <w:rPr>
          <w:sz w:val="24"/>
          <w:szCs w:val="24"/>
        </w:rPr>
        <w:t>możliwość rozbudowy istniejących siedlisk w</w:t>
      </w:r>
      <w:r w:rsidR="00852E8F">
        <w:rPr>
          <w:sz w:val="24"/>
          <w:szCs w:val="24"/>
        </w:rPr>
        <w:t> </w:t>
      </w:r>
      <w:r w:rsidR="00B57797">
        <w:rPr>
          <w:sz w:val="24"/>
          <w:szCs w:val="24"/>
        </w:rPr>
        <w:t>terenach  tej jednostki</w:t>
      </w:r>
      <w:r w:rsidR="00B57797" w:rsidRPr="00D50547">
        <w:rPr>
          <w:sz w:val="24"/>
          <w:szCs w:val="24"/>
        </w:rPr>
        <w:t>, ustala katalog możliwych działań budowlanych dla istniejącej zabudowy</w:t>
      </w:r>
      <w:r w:rsidR="00B57797">
        <w:rPr>
          <w:sz w:val="24"/>
          <w:szCs w:val="24"/>
        </w:rPr>
        <w:t xml:space="preserve"> mieszkaniowej, w tym możliwość remontu oraz rozbudowy </w:t>
      </w:r>
      <w:r w:rsidR="005011E6">
        <w:rPr>
          <w:sz w:val="24"/>
          <w:szCs w:val="24"/>
        </w:rPr>
        <w:t>do</w:t>
      </w:r>
      <w:r w:rsidR="00B57797" w:rsidRPr="00D50547">
        <w:rPr>
          <w:sz w:val="24"/>
          <w:szCs w:val="24"/>
        </w:rPr>
        <w:t xml:space="preserve"> </w:t>
      </w:r>
      <w:r w:rsidR="005011E6">
        <w:rPr>
          <w:sz w:val="24"/>
          <w:szCs w:val="24"/>
        </w:rPr>
        <w:t>określon</w:t>
      </w:r>
      <w:r w:rsidR="002935A9">
        <w:rPr>
          <w:sz w:val="24"/>
          <w:szCs w:val="24"/>
        </w:rPr>
        <w:t xml:space="preserve">ych planem </w:t>
      </w:r>
      <w:r w:rsidR="00313E81">
        <w:rPr>
          <w:sz w:val="24"/>
          <w:szCs w:val="24"/>
        </w:rPr>
        <w:t>parametrów</w:t>
      </w:r>
      <w:r w:rsidR="00B57797" w:rsidRPr="00D50547">
        <w:rPr>
          <w:sz w:val="24"/>
          <w:szCs w:val="24"/>
        </w:rPr>
        <w:t xml:space="preserve">. </w:t>
      </w:r>
    </w:p>
    <w:bookmarkEnd w:id="1"/>
    <w:p w14:paraId="47D0E33B" w14:textId="7CB10598" w:rsidR="007C582A" w:rsidRDefault="007C582A" w:rsidP="006D5892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08E62" w14:textId="17D30A50" w:rsidR="00107522" w:rsidRDefault="00107522" w:rsidP="006D5892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3F6832" w14:textId="77777777" w:rsidR="00107522" w:rsidRDefault="00107522" w:rsidP="006D5892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A384F" w14:textId="624349CF" w:rsidR="006D5892" w:rsidRPr="009B4466" w:rsidRDefault="006D5892" w:rsidP="006D5892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nr </w:t>
      </w:r>
      <w:r w:rsidR="007648E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43EFB6E" w14:textId="77777777" w:rsidR="006D5892" w:rsidRPr="009B4466" w:rsidRDefault="006D5892" w:rsidP="006D589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3F9C8" w14:textId="705CE487" w:rsidR="00BE7292" w:rsidRPr="009B4466" w:rsidRDefault="005404F5" w:rsidP="00BE72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B4466">
        <w:rPr>
          <w:rFonts w:ascii="Times New Roman" w:hAnsi="Times New Roman" w:cs="Times New Roman"/>
          <w:sz w:val="24"/>
          <w:szCs w:val="24"/>
        </w:rPr>
        <w:t>płyn</w:t>
      </w:r>
      <w:r>
        <w:rPr>
          <w:rFonts w:ascii="Times New Roman" w:hAnsi="Times New Roman" w:cs="Times New Roman"/>
          <w:sz w:val="24"/>
          <w:szCs w:val="24"/>
        </w:rPr>
        <w:t xml:space="preserve">ął </w:t>
      </w:r>
      <w:r w:rsidR="00BE7292">
        <w:rPr>
          <w:rFonts w:ascii="Times New Roman" w:hAnsi="Times New Roman" w:cs="Times New Roman"/>
          <w:sz w:val="24"/>
          <w:szCs w:val="24"/>
        </w:rPr>
        <w:t>7 marca 2022 r.,</w:t>
      </w:r>
    </w:p>
    <w:p w14:paraId="4AD21C30" w14:textId="3099A8C0" w:rsidR="00BE7292" w:rsidRPr="009B4466" w:rsidRDefault="00BE7292" w:rsidP="00BE72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 xml:space="preserve">złożony przez </w:t>
      </w: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 w:rsidR="00540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Pana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902F8F" w14:textId="77777777" w:rsidR="00BE7292" w:rsidRPr="009B4466" w:rsidRDefault="00BE7292" w:rsidP="00BE72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466">
        <w:rPr>
          <w:rFonts w:ascii="Times New Roman" w:hAnsi="Times New Roman" w:cs="Times New Roman"/>
          <w:sz w:val="24"/>
          <w:szCs w:val="24"/>
        </w:rPr>
        <w:t>dotyczy dział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9B4466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9B4466">
        <w:rPr>
          <w:rFonts w:ascii="Times New Roman" w:hAnsi="Times New Roman" w:cs="Times New Roman"/>
          <w:sz w:val="24"/>
          <w:szCs w:val="24"/>
        </w:rPr>
        <w:t xml:space="preserve"> w obrębie </w:t>
      </w:r>
      <w:r>
        <w:rPr>
          <w:rFonts w:ascii="Times New Roman" w:hAnsi="Times New Roman" w:cs="Times New Roman"/>
          <w:sz w:val="24"/>
          <w:szCs w:val="24"/>
        </w:rPr>
        <w:t>P-35.</w:t>
      </w:r>
    </w:p>
    <w:p w14:paraId="2B7D6C2C" w14:textId="77777777" w:rsidR="00BE7292" w:rsidRPr="009B4466" w:rsidRDefault="00BE7292" w:rsidP="00BE72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ABAB21" w14:textId="77777777" w:rsidR="00BE7292" w:rsidRDefault="00BE7292" w:rsidP="00BE72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 xml:space="preserve"> wnoszą</w:t>
      </w:r>
      <w:r w:rsidRPr="009B446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D0CDFB" w14:textId="6714EB83" w:rsidR="00BE7292" w:rsidRPr="001D5DAF" w:rsidRDefault="00A155E4" w:rsidP="00BE729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37D">
        <w:rPr>
          <w:rFonts w:ascii="Times New Roman" w:hAnsi="Times New Roman" w:cs="Times New Roman"/>
          <w:i/>
          <w:sz w:val="24"/>
          <w:szCs w:val="24"/>
        </w:rPr>
        <w:t>Możliw</w:t>
      </w:r>
      <w:r w:rsidRPr="001D5DAF">
        <w:rPr>
          <w:rFonts w:ascii="Times New Roman" w:hAnsi="Times New Roman" w:cs="Times New Roman"/>
          <w:i/>
          <w:sz w:val="24"/>
          <w:szCs w:val="24"/>
        </w:rPr>
        <w:t xml:space="preserve">ość </w:t>
      </w:r>
      <w:r w:rsidR="00BE7292" w:rsidRPr="001D5DAF">
        <w:rPr>
          <w:rFonts w:ascii="Times New Roman" w:hAnsi="Times New Roman" w:cs="Times New Roman"/>
          <w:i/>
          <w:sz w:val="24"/>
          <w:szCs w:val="24"/>
        </w:rPr>
        <w:t xml:space="preserve">zabudowy jednorodzinnej na działce nr 84 (obręb P-35) o współczynniku intensywności zabudowy 0,15, </w:t>
      </w:r>
    </w:p>
    <w:p w14:paraId="567AEA7A" w14:textId="03E44417" w:rsidR="00BE7292" w:rsidRPr="001D5DAF" w:rsidRDefault="00A155E4" w:rsidP="00BE729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AF">
        <w:rPr>
          <w:rFonts w:ascii="Times New Roman" w:hAnsi="Times New Roman" w:cs="Times New Roman"/>
          <w:i/>
          <w:sz w:val="24"/>
          <w:szCs w:val="24"/>
        </w:rPr>
        <w:t>P</w:t>
      </w:r>
      <w:r w:rsidR="00BE7292" w:rsidRPr="001D5DAF">
        <w:rPr>
          <w:rFonts w:ascii="Times New Roman" w:hAnsi="Times New Roman" w:cs="Times New Roman"/>
          <w:i/>
          <w:sz w:val="24"/>
          <w:szCs w:val="24"/>
        </w:rPr>
        <w:t>ozwolenie na przebudowę, rozbudowę oraz remonty istniejącej zabudowy oraz infrastruktury technicznej działki nr 84 (obręb P-35),</w:t>
      </w:r>
    </w:p>
    <w:p w14:paraId="4482316C" w14:textId="7EC5C35A" w:rsidR="00BE7292" w:rsidRPr="001D5DAF" w:rsidRDefault="00A155E4" w:rsidP="00BE729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AF">
        <w:rPr>
          <w:rFonts w:ascii="Times New Roman" w:hAnsi="Times New Roman" w:cs="Times New Roman"/>
          <w:i/>
          <w:sz w:val="24"/>
          <w:szCs w:val="24"/>
        </w:rPr>
        <w:t xml:space="preserve">Wyznaczenie </w:t>
      </w:r>
      <w:r w:rsidR="00BE7292" w:rsidRPr="001D5DAF">
        <w:rPr>
          <w:rFonts w:ascii="Times New Roman" w:hAnsi="Times New Roman" w:cs="Times New Roman"/>
          <w:i/>
          <w:sz w:val="24"/>
          <w:szCs w:val="24"/>
        </w:rPr>
        <w:t>linii zabudowy na działkach, które posiadają dostęp bezpośredni i poprzez służebności drogowe do ulicy Pienistej.</w:t>
      </w:r>
    </w:p>
    <w:p w14:paraId="51AED3AD" w14:textId="77777777" w:rsidR="00BE7292" w:rsidRDefault="00BE7292" w:rsidP="00BE72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uzasadnieniu wnioskodawcy podają poniższe informacje.</w:t>
      </w:r>
    </w:p>
    <w:p w14:paraId="3AFB6CB7" w14:textId="77777777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Włączenie działki nr 84 (Obręb P-35) do miejscowego planu zagospodarowania terenu (z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przeznaczeniem na tereny zielone) wpłynie na zmniejszenie wartości gruntu oraz na perspektywy zamieszkania na własnej działce, która jest w rodzinie od pokoleń.</w:t>
      </w:r>
    </w:p>
    <w:p w14:paraId="5A866C4A" w14:textId="77777777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Na działce zostały poczynione przez nas inwestycje infrastrukturalne związane z otrzymaną decyzją o warunkach zabudowy i zagospodarowania terenu (Dec. DPRG-UA-VII.1541.2021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dnia 15.09.2021 r. i Dec. DPRG-UA-VII.16.2022 z dnia 10.01.2022 r.) i pozwoleniem na zabudowę (w toku) o łącznej kwocie ok. 107000 zł, mające na celu umożliwienie budowy domu jednorodzinnego z niezbędną infrastrukturą i możliwością swobodnego remontowania 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rozbudowy między innymi:</w:t>
      </w:r>
    </w:p>
    <w:p w14:paraId="71F53B7B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ustanowienie odpłatnej służebności drogi koniecznej na działce miasta nr 82 (obręb P-35) w postępowaniu sądowym z Miastem Łódź (2017 r.),</w:t>
      </w:r>
    </w:p>
    <w:p w14:paraId="67F7CD66" w14:textId="244B204E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wybudowanie studni głębinowej do 30</w:t>
      </w:r>
      <w:r w:rsidR="00A155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m (2018</w:t>
      </w:r>
      <w:r w:rsidR="00A155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r.),</w:t>
      </w:r>
    </w:p>
    <w:p w14:paraId="288FBBAA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wybudowanie z własnych środków indywidualnego zjazdu z działki drogowej, nasadzenie drzewa zastępczego (2020 r.),</w:t>
      </w:r>
    </w:p>
    <w:p w14:paraId="2D1F3B08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wymiana i posadowienie nowego ogrodzenia w części zachodniej (2020 r.),</w:t>
      </w:r>
    </w:p>
    <w:p w14:paraId="22286651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ustanowienie odpłatnej służebności gruntowej przesyłu na trzy media (prąd, gaz, woda) w akcie notarialnym z Miastem Łódź (2021 r.),</w:t>
      </w:r>
    </w:p>
    <w:p w14:paraId="02EA050D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zaprojektowanie i wykonanie przyłącza energii elektrycznej (na bazie ustanowionej służebności – własne środki) (2021 r.),</w:t>
      </w:r>
    </w:p>
    <w:p w14:paraId="66D06C1B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kupno projektu domu (12-2021 r.),</w:t>
      </w:r>
    </w:p>
    <w:p w14:paraId="64D04457" w14:textId="77777777" w:rsidR="00BE7292" w:rsidRPr="00EA6D2C" w:rsidRDefault="00BE7292" w:rsidP="00BE729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rozpoczęty proces uzyskiwania pozwolenia na budowę (są już projekty instalacji infrastruktury, odwierty geologiczne itp.) (12-2021r./obecnie).</w:t>
      </w:r>
    </w:p>
    <w:p w14:paraId="24DAAA1B" w14:textId="77777777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Uchwalenie miejscowego planu zagospodarowania terenu w kształcie obecnie planowanym,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klasyfikacją działki nr 84 (obręb P-35) jako tereny zielone, uniemożliwi nam realizację praw i możliwości już nabytych na mocy decyzji DPRG-UA-VII.1541.2021 z dnia 15.09.2021 r. 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DPRG-UA-VII.16.2022 z dnia 10.01.2022 r.</w:t>
      </w:r>
    </w:p>
    <w:p w14:paraId="73BC81E2" w14:textId="77777777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>Wniosek swój motywujemy ponadto faktem, iż w obszarze na którym znajduje się działka nr 84 istnieje już zabudowa jednorodzinna oraz zostało wydane prawomocne pozwolenie na budowę kolejnych ośmiu domków jednorodzinnych dla działek w bezpośrednim sąsiedztwie. Na tym terenie są bardzo stare drzewa owocowe, które pod wpływem wiatru często się łamią 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 xml:space="preserve">zagrażają ludziom. W tym obszarze są krzewy i polany nie mające charakteru parku czy lasu, którego powstanie zostało zaplanowane w projekcie planu do którego się odnosimy. Bardziej niż na tereny zielone przestrzeń ta nadaje się, w naszej ocenie, na domki jednorodzinne, co wydaje się potwierdzać dotychczas powstała i planowana zabudowa mieszkaniowa. </w:t>
      </w:r>
    </w:p>
    <w:p w14:paraId="21CF9E29" w14:textId="5C1697BD" w:rsidR="00BE7292" w:rsidRPr="00EA6D2C" w:rsidRDefault="00BE7292" w:rsidP="00BE729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D2C">
        <w:rPr>
          <w:rFonts w:ascii="Times New Roman" w:hAnsi="Times New Roman" w:cs="Times New Roman"/>
          <w:i/>
          <w:iCs/>
          <w:sz w:val="24"/>
          <w:szCs w:val="24"/>
        </w:rPr>
        <w:t xml:space="preserve">W miejscu założonego w projekcie planu, zgodnie z przystąpieniem nr 289, terenu pod hale magazynowe (okolice ul. Laskowickiej) rosną aktualnie różnego rodzaju drzewa liściaste 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lastRenderedPageBreak/>
        <w:t>i</w:t>
      </w:r>
      <w:r w:rsidR="00A151F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6D2C">
        <w:rPr>
          <w:rFonts w:ascii="Times New Roman" w:hAnsi="Times New Roman" w:cs="Times New Roman"/>
          <w:i/>
          <w:iCs/>
          <w:sz w:val="24"/>
          <w:szCs w:val="24"/>
        </w:rPr>
        <w:t>iglaste, lasy o dużej strukturze wiekowej zamieszkiwane przez zwierzęta i naszym zdaniem obszary przewidziane w planie 289 bardziej nadają się na tereny zielone.</w:t>
      </w:r>
    </w:p>
    <w:p w14:paraId="34F34377" w14:textId="77777777" w:rsidR="00BE7292" w:rsidRPr="009B4466" w:rsidRDefault="00BE7292" w:rsidP="00BE72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700B63" w14:textId="4AE37B9A" w:rsidR="00BE7292" w:rsidRPr="001F7193" w:rsidRDefault="00BE7292" w:rsidP="00BE7292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1F7193">
        <w:rPr>
          <w:b/>
          <w:sz w:val="24"/>
          <w:szCs w:val="24"/>
        </w:rPr>
        <w:t xml:space="preserve">Prezydent Miasta Łodzi postanowił </w:t>
      </w:r>
      <w:r w:rsidR="00602747" w:rsidRPr="001F7193">
        <w:rPr>
          <w:b/>
          <w:sz w:val="24"/>
          <w:szCs w:val="24"/>
        </w:rPr>
        <w:t>wniosku nie uwzględnić</w:t>
      </w:r>
      <w:r w:rsidRPr="00C53F39">
        <w:rPr>
          <w:b/>
          <w:sz w:val="24"/>
          <w:szCs w:val="24"/>
        </w:rPr>
        <w:t>.</w:t>
      </w:r>
    </w:p>
    <w:p w14:paraId="2C71C908" w14:textId="77777777" w:rsidR="00BE7292" w:rsidRPr="009B4466" w:rsidRDefault="00BE7292" w:rsidP="00BE7292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14:paraId="2439F952" w14:textId="77777777" w:rsidR="00BE7292" w:rsidRPr="009B4466" w:rsidRDefault="00BE7292" w:rsidP="00BE7292">
      <w:pPr>
        <w:pStyle w:val="Teksttreci4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9B4466">
        <w:rPr>
          <w:b/>
          <w:sz w:val="24"/>
          <w:szCs w:val="24"/>
        </w:rPr>
        <w:t>Wyjaśnienie:</w:t>
      </w:r>
    </w:p>
    <w:p w14:paraId="73214E75" w14:textId="7F189B6B" w:rsidR="006E11A5" w:rsidRDefault="00BE7292" w:rsidP="006E11A5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9160B">
        <w:rPr>
          <w:rFonts w:ascii="Times New Roman" w:hAnsi="Times New Roman" w:cs="Times New Roman"/>
          <w:sz w:val="24"/>
          <w:szCs w:val="24"/>
        </w:rPr>
        <w:t xml:space="preserve">Ad 1) </w:t>
      </w:r>
      <w:bookmarkStart w:id="2" w:name="_Hlk100558579"/>
      <w:r w:rsidR="00326B3A" w:rsidRPr="00D9160B">
        <w:rPr>
          <w:rFonts w:ascii="Times New Roman" w:hAnsi="Times New Roman" w:cs="Times New Roman"/>
          <w:sz w:val="24"/>
          <w:szCs w:val="24"/>
          <w:u w:val="single"/>
        </w:rPr>
        <w:t>Wniosek nieuwzględniony.</w:t>
      </w:r>
      <w:r w:rsidR="006E11A5" w:rsidRPr="00D916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11A5" w:rsidRPr="00C65F9B">
        <w:rPr>
          <w:rFonts w:ascii="Times New Roman" w:hAnsi="Times New Roman" w:cs="Times New Roman"/>
          <w:bCs/>
          <w:sz w:val="24"/>
          <w:szCs w:val="24"/>
        </w:rPr>
        <w:t>Gmina, w celu określenia polityki przestrzennej</w:t>
      </w:r>
      <w:r w:rsidR="006E11A5" w:rsidRPr="0062637D">
        <w:rPr>
          <w:rFonts w:ascii="Times New Roman" w:hAnsi="Times New Roman" w:cs="Times New Roman"/>
          <w:bCs/>
          <w:sz w:val="24"/>
          <w:szCs w:val="24"/>
        </w:rPr>
        <w:t xml:space="preserve"> wynikającej z realizacji zadań własnych określonych w przepisach prawa, w tym w ustawie z dnia 27 marca 2003 r. o planowaniu i</w:t>
      </w:r>
      <w:r w:rsidR="006E11A5" w:rsidRPr="00602747">
        <w:rPr>
          <w:rFonts w:ascii="Times New Roman" w:hAnsi="Times New Roman" w:cs="Times New Roman"/>
          <w:bCs/>
          <w:sz w:val="24"/>
          <w:szCs w:val="24"/>
        </w:rPr>
        <w:t> zagospodarowaniu przestrzennym dokonuje oceny potrzeb i możliwości rozwoju, z uwzględnieniem w szczególności analiz ekonomicznych, środowiskowych i</w:t>
      </w:r>
      <w:r w:rsidR="00D9160B">
        <w:rPr>
          <w:rFonts w:ascii="Times New Roman" w:hAnsi="Times New Roman" w:cs="Times New Roman"/>
          <w:bCs/>
          <w:sz w:val="24"/>
          <w:szCs w:val="24"/>
        </w:rPr>
        <w:t> </w:t>
      </w:r>
      <w:r w:rsidR="006E11A5" w:rsidRPr="00602747">
        <w:rPr>
          <w:rFonts w:ascii="Times New Roman" w:hAnsi="Times New Roman" w:cs="Times New Roman"/>
          <w:bCs/>
          <w:sz w:val="24"/>
          <w:szCs w:val="24"/>
        </w:rPr>
        <w:t>społecznych, prognoz demograficznych</w:t>
      </w:r>
      <w:r w:rsidR="006E11A5" w:rsidRPr="00672E95">
        <w:rPr>
          <w:rFonts w:ascii="Times New Roman" w:hAnsi="Times New Roman" w:cs="Times New Roman"/>
          <w:bCs/>
          <w:sz w:val="24"/>
          <w:szCs w:val="24"/>
        </w:rPr>
        <w:t>, możliwości sfinansowania komunikacji oraz infrastruktury technicznej i społecznej, a także bilansu terenów przeznaczonych pod zabudowę. Sporządzone analizy, prognozy i bilanse stanowią m.in. podstawę do określenia kierunków i</w:t>
      </w:r>
      <w:r w:rsidR="00D9160B">
        <w:rPr>
          <w:rFonts w:ascii="Times New Roman" w:hAnsi="Times New Roman" w:cs="Times New Roman"/>
          <w:bCs/>
          <w:sz w:val="24"/>
          <w:szCs w:val="24"/>
        </w:rPr>
        <w:t> </w:t>
      </w:r>
      <w:r w:rsidR="006E11A5" w:rsidRPr="00672E95">
        <w:rPr>
          <w:rFonts w:ascii="Times New Roman" w:hAnsi="Times New Roman" w:cs="Times New Roman"/>
          <w:bCs/>
          <w:sz w:val="24"/>
          <w:szCs w:val="24"/>
        </w:rPr>
        <w:t>wskaźników dotyczących zagospodarowania oraz użytkowania terenów, w tym terenów przeznaczonych pod zabudowę oraz terenów wyłączonych spod zabudowy. Rozstrzygnięcia o</w:t>
      </w:r>
      <w:r w:rsidR="00A151FE">
        <w:rPr>
          <w:rFonts w:ascii="Times New Roman" w:hAnsi="Times New Roman" w:cs="Times New Roman"/>
          <w:bCs/>
          <w:sz w:val="24"/>
          <w:szCs w:val="24"/>
        </w:rPr>
        <w:t> </w:t>
      </w:r>
      <w:r w:rsidR="006E11A5" w:rsidRPr="00672E95">
        <w:rPr>
          <w:rFonts w:ascii="Times New Roman" w:hAnsi="Times New Roman" w:cs="Times New Roman"/>
          <w:bCs/>
          <w:sz w:val="24"/>
          <w:szCs w:val="24"/>
        </w:rPr>
        <w:t>kierunkach rozwoju przestrzennego gminy, określane są w studium uwarunkowań i</w:t>
      </w:r>
      <w:r w:rsidR="00A151FE">
        <w:rPr>
          <w:rFonts w:ascii="Times New Roman" w:hAnsi="Times New Roman" w:cs="Times New Roman"/>
          <w:bCs/>
          <w:sz w:val="24"/>
          <w:szCs w:val="24"/>
        </w:rPr>
        <w:t> </w:t>
      </w:r>
      <w:r w:rsidR="006E11A5" w:rsidRPr="00672E95">
        <w:rPr>
          <w:rFonts w:ascii="Times New Roman" w:hAnsi="Times New Roman" w:cs="Times New Roman"/>
          <w:bCs/>
          <w:sz w:val="24"/>
          <w:szCs w:val="24"/>
        </w:rPr>
        <w:t>kierunków zagospodarowania przestrzennego gminy, przyjmowanym uchwałą rady gminy.</w:t>
      </w:r>
    </w:p>
    <w:p w14:paraId="5FCBD39D" w14:textId="49BA5447" w:rsidR="006E11A5" w:rsidRPr="008658CE" w:rsidRDefault="006E11A5" w:rsidP="006E11A5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W obowiązującym Studium uwarunkowań i kierunków zagospodarowania przestrzennego miasta Łodzi uchwalonym uchwałą Nr LXIX/1753/18 Rady Miejskiej w Łodzi z dnia 28 marca 2018 r., zmienioną uchwałami Rady Miejskiej w Łodzi Nr VI/215/19 z dnia 6 marca 2019 r.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Nr LII/1605/21 z dnia 22 grudnia 2021 r. działka o numerze ewidencyjnym </w:t>
      </w:r>
      <w:r w:rsidR="00E30ABF">
        <w:rPr>
          <w:rFonts w:ascii="Times New Roman" w:hAnsi="Times New Roman" w:cs="Times New Roman"/>
          <w:bCs/>
          <w:sz w:val="24"/>
          <w:szCs w:val="24"/>
        </w:rPr>
        <w:t>84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 zlokalizowana jest w strefie terenów wyłączonych spod zabudowy, w jednostce funkcjonalno-przestrzennej „O”, obejmującej „tereny aktywne przyrodniczo, w tym użytkowane rolniczo”. Zgodnie z art. 9 ust. 4 ustawy z dnia 27 marca 2003 r.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8CE">
        <w:rPr>
          <w:rFonts w:ascii="Times New Roman" w:hAnsi="Times New Roman" w:cs="Times New Roman"/>
          <w:bCs/>
          <w:sz w:val="24"/>
          <w:szCs w:val="24"/>
        </w:rPr>
        <w:t>planowaniu i zagospodarowaniu przestrzennym „ustalenia studium są wiążące dla organów gminy przy sporządzaniu planów miejscowych”.</w:t>
      </w:r>
    </w:p>
    <w:p w14:paraId="52AD462C" w14:textId="77777777" w:rsidR="00E30ABF" w:rsidRDefault="006E11A5" w:rsidP="006E11A5">
      <w:pPr>
        <w:pStyle w:val="Bezodstpw"/>
        <w:jc w:val="both"/>
        <w:outlineLvl w:val="0"/>
        <w:rPr>
          <w:rStyle w:val="Odwoaniedokomentarza"/>
          <w:rFonts w:ascii="Times New Roman" w:eastAsia="Times New Roman" w:hAnsi="Times New Roman" w:cs="Times New Roman"/>
          <w:lang w:eastAsia="pl-PL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 xml:space="preserve">Zgodnie z ustaleniami Studium w projekcie planu miejscowego tereny te w całości pozostawiono w strukturze terenów nie przewidywanych dla rozwoju zabudowy. </w:t>
      </w:r>
    </w:p>
    <w:p w14:paraId="68BF7354" w14:textId="20AA8EF1" w:rsidR="00BE7292" w:rsidRPr="00236A79" w:rsidRDefault="00E30ABF" w:rsidP="00236A79">
      <w:pPr>
        <w:pStyle w:val="Bezodstpw"/>
        <w:jc w:val="both"/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>Wy</w:t>
      </w:r>
      <w:r w:rsidR="006E11A5" w:rsidRPr="004E3A5D">
        <w:rPr>
          <w:rFonts w:ascii="Times New Roman" w:hAnsi="Times New Roman" w:cs="Times New Roman"/>
          <w:bCs/>
          <w:sz w:val="24"/>
          <w:szCs w:val="24"/>
        </w:rPr>
        <w:t xml:space="preserve">znaczenie nowych struktur zabudowy </w:t>
      </w:r>
      <w:r>
        <w:rPr>
          <w:rFonts w:ascii="Times New Roman" w:hAnsi="Times New Roman" w:cs="Times New Roman"/>
          <w:bCs/>
          <w:sz w:val="24"/>
          <w:szCs w:val="24"/>
        </w:rPr>
        <w:t xml:space="preserve">mieszkaniowej jednorodzinnej </w:t>
      </w:r>
      <w:r w:rsidR="006E11A5" w:rsidRPr="004E3A5D">
        <w:rPr>
          <w:rFonts w:ascii="Times New Roman" w:hAnsi="Times New Roman" w:cs="Times New Roman"/>
          <w:bCs/>
          <w:sz w:val="24"/>
          <w:szCs w:val="24"/>
        </w:rPr>
        <w:t>w planie miejscowym stałoby w sprzeczności z bilansem potrzeb i możliwości rozwojowych miasta, będącym podstawą przyjętych w obowiązującym Studium rozwiązań przestrzennych.</w:t>
      </w:r>
      <w:bookmarkEnd w:id="2"/>
    </w:p>
    <w:p w14:paraId="1EB75E25" w14:textId="57987A28" w:rsidR="00BE7292" w:rsidRPr="006D0B84" w:rsidRDefault="00BE7292" w:rsidP="00236A79">
      <w:pPr>
        <w:pStyle w:val="Teksttreci4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2) </w:t>
      </w:r>
      <w:r w:rsidR="00326B3A" w:rsidRPr="00326B3A">
        <w:rPr>
          <w:sz w:val="24"/>
          <w:szCs w:val="24"/>
          <w:u w:val="single"/>
        </w:rPr>
        <w:t xml:space="preserve">Wniosek </w:t>
      </w:r>
      <w:r w:rsidR="00602747">
        <w:rPr>
          <w:sz w:val="24"/>
          <w:szCs w:val="24"/>
          <w:u w:val="single"/>
        </w:rPr>
        <w:t>nie</w:t>
      </w:r>
      <w:r w:rsidR="00326B3A" w:rsidRPr="00326B3A">
        <w:rPr>
          <w:sz w:val="24"/>
          <w:szCs w:val="24"/>
          <w:u w:val="single"/>
        </w:rPr>
        <w:t>uwzględniony</w:t>
      </w:r>
      <w:r w:rsidR="00326B3A">
        <w:rPr>
          <w:sz w:val="24"/>
          <w:szCs w:val="24"/>
        </w:rPr>
        <w:t xml:space="preserve">. </w:t>
      </w:r>
      <w:r w:rsidRPr="00A24D5C">
        <w:rPr>
          <w:sz w:val="24"/>
          <w:szCs w:val="24"/>
        </w:rPr>
        <w:t>Projekt planu, zgodnie z zapisami Studium wskazującymi na potrzebę zatrzymania rozpoczętych procesów urbanizacji obszaru, ustala katalog możliwych działań budowlanych wyłącznie dla istniejącej na tych terenach zabudowy</w:t>
      </w:r>
      <w:r>
        <w:rPr>
          <w:sz w:val="24"/>
          <w:szCs w:val="24"/>
        </w:rPr>
        <w:t xml:space="preserve"> </w:t>
      </w:r>
      <w:r w:rsidR="006D0B84">
        <w:rPr>
          <w:sz w:val="24"/>
          <w:szCs w:val="24"/>
        </w:rPr>
        <w:t xml:space="preserve">mieszkaniowej </w:t>
      </w:r>
      <w:r>
        <w:rPr>
          <w:sz w:val="24"/>
          <w:szCs w:val="24"/>
        </w:rPr>
        <w:t>tj.</w:t>
      </w:r>
      <w:r w:rsidR="00727477">
        <w:rPr>
          <w:sz w:val="24"/>
          <w:szCs w:val="24"/>
        </w:rPr>
        <w:t> </w:t>
      </w:r>
      <w:r w:rsidRPr="00A24D5C">
        <w:rPr>
          <w:sz w:val="24"/>
          <w:szCs w:val="24"/>
        </w:rPr>
        <w:t xml:space="preserve">maksymalną </w:t>
      </w:r>
      <w:r w:rsidRPr="00C65F9B">
        <w:rPr>
          <w:sz w:val="24"/>
          <w:szCs w:val="24"/>
        </w:rPr>
        <w:t>powierzchnię zabudowy budynku mieszkalnego</w:t>
      </w:r>
      <w:r w:rsidRPr="0062637D">
        <w:rPr>
          <w:sz w:val="24"/>
          <w:szCs w:val="24"/>
        </w:rPr>
        <w:t xml:space="preserve"> </w:t>
      </w:r>
      <w:r w:rsidRPr="006D0B84">
        <w:rPr>
          <w:sz w:val="24"/>
          <w:szCs w:val="24"/>
        </w:rPr>
        <w:t>oraz wysokość budynków mieszkalnych. W projekcie planu miejscowego poprzez zabudowę istniejącą rozumie się budynki istniejące oraz budynki w trakcie realizacji w dniu wejścia w życie planu, a także budynki posiadające w tej dacie prawo do realizacji na podstawie ostatecznej decyzji o</w:t>
      </w:r>
      <w:r w:rsidR="00727477">
        <w:rPr>
          <w:sz w:val="24"/>
          <w:szCs w:val="24"/>
        </w:rPr>
        <w:t> </w:t>
      </w:r>
      <w:r w:rsidRPr="006D0B84">
        <w:rPr>
          <w:sz w:val="24"/>
          <w:szCs w:val="24"/>
        </w:rPr>
        <w:t>pozwoleniu na budowę lub zgłoszenia, o którym mowa w przepisach odrębnych z zakresu prawa budowlanego.</w:t>
      </w:r>
    </w:p>
    <w:p w14:paraId="7BA37373" w14:textId="4A3A7CE8" w:rsidR="00BE7292" w:rsidRPr="00A130EA" w:rsidRDefault="00356D5F" w:rsidP="00236A79">
      <w:pPr>
        <w:pStyle w:val="Bezodstpw"/>
        <w:jc w:val="both"/>
        <w:outlineLvl w:val="0"/>
        <w:rPr>
          <w:sz w:val="24"/>
          <w:szCs w:val="24"/>
        </w:rPr>
      </w:pPr>
      <w:r w:rsidRPr="00236A79">
        <w:rPr>
          <w:rFonts w:ascii="Times New Roman" w:hAnsi="Times New Roman" w:cs="Times New Roman"/>
          <w:bCs/>
          <w:sz w:val="24"/>
          <w:szCs w:val="24"/>
        </w:rPr>
        <w:t xml:space="preserve">Należy również dodać, że ustalenia projektu planu nie ograniczają możliwości remontu istniejącej zabudowy ani wykorzystywania w sposób dotychczasowy terenu do czasu jego zagospodarowania zgodnie z przeznaczeniem ustalonym planem. W odniesieniu do </w:t>
      </w:r>
      <w:r w:rsidR="006D0B84" w:rsidRPr="00236A79">
        <w:rPr>
          <w:rFonts w:ascii="Times New Roman" w:hAnsi="Times New Roman" w:cs="Times New Roman"/>
          <w:sz w:val="24"/>
          <w:szCs w:val="24"/>
        </w:rPr>
        <w:t xml:space="preserve">systemów </w:t>
      </w:r>
      <w:r w:rsidRPr="00236A79">
        <w:rPr>
          <w:rFonts w:ascii="Times New Roman" w:hAnsi="Times New Roman" w:cs="Times New Roman"/>
          <w:bCs/>
          <w:sz w:val="24"/>
          <w:szCs w:val="24"/>
        </w:rPr>
        <w:t xml:space="preserve">infrastruktury technicznej </w:t>
      </w:r>
      <w:r w:rsidR="00BE7292" w:rsidRPr="00236A79">
        <w:rPr>
          <w:rFonts w:ascii="Times New Roman" w:hAnsi="Times New Roman" w:cs="Times New Roman"/>
          <w:sz w:val="24"/>
          <w:szCs w:val="24"/>
        </w:rPr>
        <w:t>projek</w:t>
      </w:r>
      <w:r w:rsidRPr="00236A79">
        <w:rPr>
          <w:rFonts w:ascii="Times New Roman" w:hAnsi="Times New Roman" w:cs="Times New Roman"/>
          <w:sz w:val="24"/>
          <w:szCs w:val="24"/>
        </w:rPr>
        <w:t>t</w:t>
      </w:r>
      <w:r w:rsidR="00BE7292" w:rsidRPr="00236A79">
        <w:rPr>
          <w:rFonts w:ascii="Times New Roman" w:hAnsi="Times New Roman" w:cs="Times New Roman"/>
          <w:sz w:val="24"/>
          <w:szCs w:val="24"/>
        </w:rPr>
        <w:t xml:space="preserve"> planu określ</w:t>
      </w:r>
      <w:r w:rsidRPr="00236A79">
        <w:rPr>
          <w:rFonts w:ascii="Times New Roman" w:hAnsi="Times New Roman" w:cs="Times New Roman"/>
          <w:sz w:val="24"/>
          <w:szCs w:val="24"/>
        </w:rPr>
        <w:t>a</w:t>
      </w:r>
      <w:r w:rsidR="00BE7292" w:rsidRPr="00236A79">
        <w:rPr>
          <w:rFonts w:ascii="Times New Roman" w:hAnsi="Times New Roman" w:cs="Times New Roman"/>
          <w:sz w:val="24"/>
          <w:szCs w:val="24"/>
        </w:rPr>
        <w:t xml:space="preserve"> zasady</w:t>
      </w:r>
      <w:r w:rsidR="006D0B84" w:rsidRPr="00236A79">
        <w:rPr>
          <w:rFonts w:ascii="Times New Roman" w:hAnsi="Times New Roman" w:cs="Times New Roman"/>
          <w:sz w:val="24"/>
          <w:szCs w:val="24"/>
        </w:rPr>
        <w:t xml:space="preserve"> ich </w:t>
      </w:r>
      <w:r w:rsidR="00BE7292" w:rsidRPr="00236A79">
        <w:rPr>
          <w:rFonts w:ascii="Times New Roman" w:hAnsi="Times New Roman" w:cs="Times New Roman"/>
          <w:sz w:val="24"/>
          <w:szCs w:val="24"/>
        </w:rPr>
        <w:t>modernizacji, rozbudowy i budowy</w:t>
      </w:r>
      <w:r w:rsidR="006D0B84" w:rsidRPr="00236A79">
        <w:rPr>
          <w:rFonts w:ascii="Times New Roman" w:hAnsi="Times New Roman" w:cs="Times New Roman"/>
          <w:sz w:val="24"/>
          <w:szCs w:val="24"/>
        </w:rPr>
        <w:t>.</w:t>
      </w:r>
      <w:r w:rsidR="00BE7292" w:rsidRPr="0023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B8CBC" w14:textId="40BAE773" w:rsidR="00826DC1" w:rsidRDefault="00BE7292" w:rsidP="00BE7292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r w:rsidRPr="00C65F9B">
        <w:rPr>
          <w:sz w:val="24"/>
          <w:szCs w:val="24"/>
        </w:rPr>
        <w:t xml:space="preserve">Ad 3) </w:t>
      </w:r>
      <w:r w:rsidR="00326B3A" w:rsidRPr="0062637D">
        <w:rPr>
          <w:sz w:val="24"/>
          <w:szCs w:val="24"/>
          <w:u w:val="single"/>
        </w:rPr>
        <w:t>Wniosek nieuwzględniony</w:t>
      </w:r>
      <w:r w:rsidR="00326B3A" w:rsidRPr="006D0B84">
        <w:rPr>
          <w:sz w:val="24"/>
          <w:szCs w:val="24"/>
        </w:rPr>
        <w:t xml:space="preserve">. </w:t>
      </w:r>
      <w:r w:rsidRPr="006D0B84">
        <w:rPr>
          <w:sz w:val="24"/>
          <w:szCs w:val="24"/>
        </w:rPr>
        <w:t>W związku z niewyznaczeniem terenów</w:t>
      </w:r>
      <w:r>
        <w:rPr>
          <w:sz w:val="24"/>
          <w:szCs w:val="24"/>
        </w:rPr>
        <w:t xml:space="preserve"> przeznaczonych pod zabudowę, linie zabudowy nie zostały ustalone. </w:t>
      </w:r>
    </w:p>
    <w:p w14:paraId="55244517" w14:textId="77777777" w:rsidR="00BE7292" w:rsidRPr="00BE7292" w:rsidRDefault="00BE7292" w:rsidP="00BE7292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6C68386E" w14:textId="73D0BD86" w:rsidR="00A85D6B" w:rsidRPr="009B4466" w:rsidRDefault="00A85D6B" w:rsidP="00A85D6B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nr </w:t>
      </w:r>
      <w:r w:rsidR="00826D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549B91C" w14:textId="77777777" w:rsidR="00A85D6B" w:rsidRPr="009B4466" w:rsidRDefault="00A85D6B" w:rsidP="00A85D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F6FC5" w14:textId="7F745551" w:rsidR="00A85D6B" w:rsidRPr="00465D76" w:rsidRDefault="00A85D6B" w:rsidP="00A85D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3258B8">
        <w:rPr>
          <w:rFonts w:ascii="Times New Roman" w:hAnsi="Times New Roman" w:cs="Times New Roman"/>
          <w:sz w:val="24"/>
          <w:szCs w:val="24"/>
        </w:rPr>
        <w:t>8 marca 2022</w:t>
      </w:r>
      <w:r w:rsidRPr="00465D7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0A7F9124" w14:textId="2D166C93" w:rsidR="00A85D6B" w:rsidRPr="00465D76" w:rsidRDefault="00A85D6B" w:rsidP="00A85D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złożony przez </w:t>
      </w:r>
      <w:r w:rsidR="000D73B3">
        <w:rPr>
          <w:rFonts w:ascii="Times New Roman" w:hAnsi="Times New Roman" w:cs="Times New Roman"/>
          <w:sz w:val="24"/>
          <w:szCs w:val="24"/>
        </w:rPr>
        <w:t xml:space="preserve">Państwa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 w:rsidRPr="00465D76">
        <w:rPr>
          <w:rFonts w:ascii="Times New Roman" w:hAnsi="Times New Roman" w:cs="Times New Roman"/>
          <w:sz w:val="24"/>
          <w:szCs w:val="24"/>
        </w:rPr>
        <w:t>,</w:t>
      </w:r>
    </w:p>
    <w:p w14:paraId="5AEFCADF" w14:textId="4DB13238" w:rsidR="00A85D6B" w:rsidRPr="00465D76" w:rsidRDefault="00A85D6B" w:rsidP="00A85D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lastRenderedPageBreak/>
        <w:t>dotyczy</w:t>
      </w:r>
      <w:r>
        <w:rPr>
          <w:rFonts w:ascii="Times New Roman" w:hAnsi="Times New Roman" w:cs="Times New Roman"/>
          <w:sz w:val="24"/>
          <w:szCs w:val="24"/>
        </w:rPr>
        <w:t xml:space="preserve"> działki nr </w:t>
      </w:r>
      <w:r w:rsidR="003258B8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D76">
        <w:rPr>
          <w:rFonts w:ascii="Times New Roman" w:hAnsi="Times New Roman" w:cs="Times New Roman"/>
          <w:sz w:val="24"/>
          <w:szCs w:val="24"/>
        </w:rPr>
        <w:t xml:space="preserve"> w obrębie </w:t>
      </w:r>
      <w:r w:rsidR="003258B8">
        <w:rPr>
          <w:rFonts w:ascii="Times New Roman" w:hAnsi="Times New Roman" w:cs="Times New Roman"/>
          <w:sz w:val="24"/>
          <w:szCs w:val="24"/>
        </w:rPr>
        <w:t>P-35</w:t>
      </w:r>
      <w:r w:rsidRPr="00465D76">
        <w:rPr>
          <w:rFonts w:ascii="Times New Roman" w:hAnsi="Times New Roman" w:cs="Times New Roman"/>
          <w:sz w:val="24"/>
          <w:szCs w:val="24"/>
        </w:rPr>
        <w:t>.</w:t>
      </w:r>
    </w:p>
    <w:p w14:paraId="3C46C114" w14:textId="77777777" w:rsidR="00A85D6B" w:rsidRPr="00465D76" w:rsidRDefault="00A85D6B" w:rsidP="00A85D6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7D7D9AF8" w14:textId="6B9F31F1" w:rsidR="00E61512" w:rsidRPr="00236A79" w:rsidRDefault="00A85D6B" w:rsidP="00236A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Wnioskodawc</w:t>
      </w:r>
      <w:r w:rsidR="00E61512">
        <w:rPr>
          <w:rFonts w:ascii="Times New Roman" w:hAnsi="Times New Roman" w:cs="Times New Roman"/>
          <w:b/>
          <w:sz w:val="24"/>
          <w:szCs w:val="24"/>
        </w:rPr>
        <w:t>y</w:t>
      </w:r>
      <w:r w:rsidRPr="00465D76">
        <w:rPr>
          <w:rFonts w:ascii="Times New Roman" w:hAnsi="Times New Roman" w:cs="Times New Roman"/>
          <w:sz w:val="24"/>
          <w:szCs w:val="24"/>
        </w:rPr>
        <w:t xml:space="preserve"> wnos</w:t>
      </w:r>
      <w:r w:rsidR="00E61512">
        <w:rPr>
          <w:rFonts w:ascii="Times New Roman" w:hAnsi="Times New Roman" w:cs="Times New Roman"/>
          <w:sz w:val="24"/>
          <w:szCs w:val="24"/>
        </w:rPr>
        <w:t>zą</w:t>
      </w:r>
      <w:r w:rsidRPr="00465D76">
        <w:rPr>
          <w:rFonts w:ascii="Times New Roman" w:hAnsi="Times New Roman" w:cs="Times New Roman"/>
          <w:sz w:val="24"/>
          <w:szCs w:val="24"/>
        </w:rPr>
        <w:t xml:space="preserve"> o</w:t>
      </w:r>
      <w:r w:rsidR="00E61512">
        <w:rPr>
          <w:rFonts w:ascii="Times New Roman" w:hAnsi="Times New Roman" w:cs="Times New Roman"/>
          <w:sz w:val="24"/>
          <w:szCs w:val="24"/>
        </w:rPr>
        <w:t>:</w:t>
      </w:r>
      <w:r w:rsidR="001D5DAF">
        <w:rPr>
          <w:rFonts w:ascii="Times New Roman" w:hAnsi="Times New Roman" w:cs="Times New Roman"/>
          <w:sz w:val="24"/>
          <w:szCs w:val="24"/>
        </w:rPr>
        <w:t xml:space="preserve"> </w:t>
      </w:r>
      <w:r w:rsidR="00D871F9" w:rsidRPr="00236A79">
        <w:rPr>
          <w:rFonts w:ascii="Times New Roman" w:hAnsi="Times New Roman" w:cs="Times New Roman"/>
          <w:i/>
          <w:iCs/>
          <w:sz w:val="24"/>
          <w:szCs w:val="24"/>
        </w:rPr>
        <w:t>zaliczenie całej powierzchni działki do Strefy ogólnomiejskiej AG1 (tereny aktywności gospodarczej o ograniczonej uciążliwości)</w:t>
      </w:r>
      <w:r w:rsidR="001D5DAF">
        <w:rPr>
          <w:rFonts w:ascii="Times New Roman" w:hAnsi="Times New Roman" w:cs="Times New Roman"/>
          <w:sz w:val="24"/>
          <w:szCs w:val="24"/>
        </w:rPr>
        <w:t xml:space="preserve"> lub </w:t>
      </w:r>
      <w:r w:rsidR="00EA6D2C" w:rsidRPr="005E3F7B">
        <w:rPr>
          <w:rFonts w:ascii="Times New Roman" w:hAnsi="Times New Roman" w:cs="Times New Roman"/>
          <w:sz w:val="24"/>
          <w:szCs w:val="24"/>
        </w:rPr>
        <w:t>przeznaczenie</w:t>
      </w:r>
      <w:r w:rsidR="00E61512" w:rsidRPr="005E3F7B">
        <w:rPr>
          <w:rFonts w:ascii="Times New Roman" w:hAnsi="Times New Roman" w:cs="Times New Roman"/>
          <w:sz w:val="24"/>
          <w:szCs w:val="24"/>
        </w:rPr>
        <w:t xml:space="preserve"> części działki nr 53 znajdującej się w obrębie jednostki funkcjonalno-przestrzennej O </w:t>
      </w:r>
      <w:r w:rsidR="00EA6D2C" w:rsidRPr="005E3F7B">
        <w:rPr>
          <w:rFonts w:ascii="Times New Roman" w:hAnsi="Times New Roman" w:cs="Times New Roman"/>
          <w:sz w:val="24"/>
          <w:szCs w:val="24"/>
        </w:rPr>
        <w:t xml:space="preserve">pod </w:t>
      </w:r>
      <w:r w:rsidR="00E61512" w:rsidRPr="005E3F7B">
        <w:rPr>
          <w:rFonts w:ascii="Times New Roman" w:hAnsi="Times New Roman" w:cs="Times New Roman"/>
          <w:sz w:val="24"/>
          <w:szCs w:val="24"/>
        </w:rPr>
        <w:t>zabudow</w:t>
      </w:r>
      <w:r w:rsidR="00EA6D2C" w:rsidRPr="005E3F7B">
        <w:rPr>
          <w:rFonts w:ascii="Times New Roman" w:hAnsi="Times New Roman" w:cs="Times New Roman"/>
          <w:sz w:val="24"/>
          <w:szCs w:val="24"/>
        </w:rPr>
        <w:t>ę</w:t>
      </w:r>
      <w:r w:rsidR="00E61512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E61512" w:rsidRPr="0000117B">
        <w:rPr>
          <w:rFonts w:ascii="Times New Roman" w:hAnsi="Times New Roman" w:cs="Times New Roman"/>
          <w:i/>
          <w:iCs/>
          <w:sz w:val="24"/>
          <w:szCs w:val="24"/>
        </w:rPr>
        <w:t>jedno lub wielorodzinn</w:t>
      </w:r>
      <w:r w:rsidR="00EA6D2C" w:rsidRPr="0000117B">
        <w:rPr>
          <w:rFonts w:ascii="Times New Roman" w:hAnsi="Times New Roman" w:cs="Times New Roman"/>
          <w:i/>
          <w:iCs/>
          <w:sz w:val="24"/>
          <w:szCs w:val="24"/>
        </w:rPr>
        <w:t>ą lub parking</w:t>
      </w:r>
      <w:r w:rsidR="0000117B" w:rsidRPr="00236A79">
        <w:rPr>
          <w:rFonts w:ascii="Times New Roman" w:hAnsi="Times New Roman" w:cs="Times New Roman"/>
          <w:i/>
          <w:iCs/>
          <w:sz w:val="24"/>
          <w:szCs w:val="24"/>
        </w:rPr>
        <w:t>ową</w:t>
      </w:r>
      <w:r w:rsidR="00E47EFE" w:rsidRPr="00236A79">
        <w:rPr>
          <w:rFonts w:ascii="Times New Roman" w:hAnsi="Times New Roman" w:cs="Times New Roman"/>
          <w:i/>
          <w:iCs/>
          <w:sz w:val="24"/>
          <w:szCs w:val="24"/>
        </w:rPr>
        <w:t>, tym bardziej</w:t>
      </w:r>
      <w:r w:rsidR="0000117B">
        <w:rPr>
          <w:rFonts w:ascii="Times New Roman" w:hAnsi="Times New Roman" w:cs="Times New Roman"/>
          <w:i/>
          <w:iCs/>
          <w:sz w:val="24"/>
          <w:szCs w:val="24"/>
        </w:rPr>
        <w:t>, że w sąsiedztwie ok. 50 metrów takowa zabudowa już funkcjonuje</w:t>
      </w:r>
      <w:r w:rsidR="00EA6D2C" w:rsidRPr="00236A79">
        <w:rPr>
          <w:rFonts w:ascii="Times New Roman" w:hAnsi="Times New Roman" w:cs="Times New Roman"/>
          <w:sz w:val="24"/>
          <w:szCs w:val="24"/>
        </w:rPr>
        <w:t>.</w:t>
      </w:r>
    </w:p>
    <w:p w14:paraId="16B866CF" w14:textId="5B7CCB3D" w:rsidR="00EA6D2C" w:rsidRPr="002A3B2D" w:rsidRDefault="00C05590" w:rsidP="00EA6D2C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472C">
        <w:rPr>
          <w:rFonts w:ascii="Times New Roman" w:hAnsi="Times New Roman" w:cs="Times New Roman"/>
          <w:sz w:val="24"/>
          <w:szCs w:val="24"/>
        </w:rPr>
        <w:t>Wnioskodawcy podkreślają, że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 zdecydowanie większy obszar działki znajduje się w strefie AG1. </w:t>
      </w:r>
      <w:r w:rsidR="00E47EFE">
        <w:rPr>
          <w:rFonts w:ascii="Times New Roman" w:hAnsi="Times New Roman" w:cs="Times New Roman"/>
          <w:sz w:val="24"/>
          <w:szCs w:val="24"/>
        </w:rPr>
        <w:t xml:space="preserve"> (…)</w:t>
      </w:r>
      <w:r w:rsidR="00E47E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>Obecnie działka P35-53 stanowi tereny rolne, które nabyliśmy w ramach powiększenia gospodarstwa rolnego w marcu 2014 r. planując przyszłościowe ich zabudowanie dla potrzeb mieszkaniowych naszej rodziny. Tak się jednak nie stało z różnych przyczyn, a o działaniach Władz Miasta dot. przedmiotowych terenów dowiedzieliśmy się zupełnie przypadkowo, co zresztą budzi nasz sprzeciw</w:t>
      </w:r>
      <w:r w:rsidR="00243B6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 bowiem ten sam UMŁ wysyłający </w:t>
      </w:r>
      <w:r w:rsidR="00A136A7"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wyliczenia podatku od nieruchomości nie powiadomił </w:t>
      </w:r>
      <w:r w:rsidR="000011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A136A7"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łaścicieli działek o działaniach dla nich strategicznych zmniejszających w niektórych przypadkach wartość ich majątku kilkunastokrotnie. Należy pamiętać, </w:t>
      </w:r>
      <w:r w:rsidR="00C720E0" w:rsidRPr="002A3B2D">
        <w:rPr>
          <w:rFonts w:ascii="Times New Roman" w:hAnsi="Times New Roman" w:cs="Times New Roman"/>
          <w:i/>
          <w:iCs/>
          <w:sz w:val="24"/>
          <w:szCs w:val="24"/>
        </w:rPr>
        <w:t>że dla niektórych właścicieli działki w tej okolicy są majątkiem całego życia.</w:t>
      </w:r>
    </w:p>
    <w:p w14:paraId="37CD9323" w14:textId="6C01B532" w:rsidR="00C720E0" w:rsidRPr="002A3B2D" w:rsidRDefault="00C720E0" w:rsidP="00EA6D2C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B2D">
        <w:rPr>
          <w:rFonts w:ascii="Times New Roman" w:hAnsi="Times New Roman" w:cs="Times New Roman"/>
          <w:i/>
          <w:iCs/>
          <w:sz w:val="24"/>
          <w:szCs w:val="24"/>
        </w:rPr>
        <w:t>Choć zgodnie z obowiązującymi przepisami prawa UMŁ i Organy mu podległe nie miały obowiązku przesyłania takowych informacji to z punktu widzenia zwykłej przyzwoitości takie procedury powinny być wdrożone.</w:t>
      </w:r>
    </w:p>
    <w:p w14:paraId="502D1168" w14:textId="3EA8428B" w:rsidR="00C720E0" w:rsidRPr="002A3B2D" w:rsidRDefault="006251FF" w:rsidP="00EA6D2C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B2D">
        <w:rPr>
          <w:rFonts w:ascii="Times New Roman" w:hAnsi="Times New Roman" w:cs="Times New Roman"/>
          <w:i/>
          <w:iCs/>
          <w:sz w:val="24"/>
          <w:szCs w:val="24"/>
        </w:rPr>
        <w:t>W chwili obecnej w naszym sąsiedztwie (zaledwie ok. 50 metrów) znajduje się nowo wybudowane osiedle mieszkaniowe (bloki)</w:t>
      </w:r>
      <w:r w:rsidR="00243B6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 co znacznie wpływa na potencjalną wartość gruntów sąsiednich. Wnioskując jw. </w:t>
      </w:r>
      <w:r w:rsidR="00537D9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>skazujemy</w:t>
      </w:r>
      <w:r w:rsidR="002A3B2D"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 na zapotrzebowanie na obszar taki jak nasza działka służący funkcjonowaniu sąsiedniego osiedla, na którym mogłaby się znajdować baza parkingowa, mała powierzchnia handlowo-usługowa np. usługi fryzjerskie, biurowe, sklepy osiedlowe itp., gdyż wiadomo że taka infrastruktura jest co najmniej wskazana.</w:t>
      </w:r>
    </w:p>
    <w:p w14:paraId="1F09B3EE" w14:textId="412A2F35" w:rsidR="002A3B2D" w:rsidRPr="002A3B2D" w:rsidRDefault="002A3B2D" w:rsidP="00EA6D2C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B2D">
        <w:rPr>
          <w:rFonts w:ascii="Times New Roman" w:hAnsi="Times New Roman" w:cs="Times New Roman"/>
          <w:i/>
          <w:iCs/>
          <w:sz w:val="24"/>
          <w:szCs w:val="24"/>
        </w:rPr>
        <w:t>Jednocześnie informujemy, że kategorycznie nie wyrażamy zgody, aby przez jakąkolwiek część naszej nieruchomości przechodził tzw. pas ekologiczny (łącznik przyrodniczy)</w:t>
      </w:r>
      <w:r w:rsidR="0053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B2D">
        <w:rPr>
          <w:rFonts w:ascii="Times New Roman" w:hAnsi="Times New Roman" w:cs="Times New Roman"/>
          <w:i/>
          <w:iCs/>
          <w:sz w:val="24"/>
          <w:szCs w:val="24"/>
        </w:rPr>
        <w:t xml:space="preserve">co uniemożliwiałoby funkcjonowanie naszej własności w jakiejkolwiek formie. </w:t>
      </w:r>
    </w:p>
    <w:p w14:paraId="556745C5" w14:textId="77777777" w:rsidR="00A85D6B" w:rsidRPr="002A3B2D" w:rsidRDefault="00A85D6B" w:rsidP="00A85D6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C74D3" w14:textId="77777777" w:rsidR="00A85D6B" w:rsidRPr="001F7193" w:rsidRDefault="00A85D6B" w:rsidP="00A85D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3" w:name="_Hlk100559249"/>
      <w:r w:rsidRPr="001F7193">
        <w:rPr>
          <w:rFonts w:ascii="Times New Roman" w:hAnsi="Times New Roman" w:cs="Times New Roman"/>
          <w:b/>
          <w:sz w:val="24"/>
          <w:szCs w:val="24"/>
        </w:rPr>
        <w:t>Prezydent Miasta Łodzi postanowił wniosku nie uwzględnić.</w:t>
      </w:r>
    </w:p>
    <w:p w14:paraId="0B4ABB4A" w14:textId="77777777" w:rsidR="00A85D6B" w:rsidRPr="00465D76" w:rsidRDefault="00A85D6B" w:rsidP="00A85D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CFFCA71" w14:textId="296B78A5" w:rsidR="00A85D6B" w:rsidRDefault="00A85D6B" w:rsidP="00A85D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Wyjaśnienie:</w:t>
      </w:r>
    </w:p>
    <w:bookmarkEnd w:id="3"/>
    <w:p w14:paraId="0569A6EF" w14:textId="77777777" w:rsidR="0062637D" w:rsidRDefault="0062637D" w:rsidP="0062637D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2E95">
        <w:rPr>
          <w:rFonts w:ascii="Times New Roman" w:hAnsi="Times New Roman" w:cs="Times New Roman"/>
          <w:bCs/>
          <w:sz w:val="24"/>
          <w:szCs w:val="24"/>
        </w:rPr>
        <w:t>Gmina, w celu określenia polityki przestrzennej wynikającej z realizacji zadań własnych określonych w przepisach prawa, w tym w ustawie z dnia 27 marca 2003 r. o planowaniu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>zagospodarowaniu przestrzennym dokonuje oceny potrzeb i możliwości rozwoju,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>uwzględnieniem w szczególności analiz ekonomicznych, środowiskowych i społecznych, prognoz demograficznych, możliwości sfinansowania komunikacji oraz infrastruktury technicznej i społecznej, a także bilansu terenów przeznaczonych pod zabudowę. Sporządzone analizy, prognozy i bilanse stanowią m.in. podstawę do określenia kierunków i wskaźników dotyczących zagospodarowania oraz użytkowania terenów, w tym terenów przeznaczonych pod zabudowę oraz terenów wyłączonych spod zabudowy. Rozstrzygnięcia o kierunkach rozwoju przestrzennego gminy, określane są w studium uwarunkowań i kierunków zagospodarowania przestrzennego gminy, przyjmowanym uchwałą rady gminy.</w:t>
      </w:r>
    </w:p>
    <w:p w14:paraId="0EEC21FB" w14:textId="53778A48" w:rsidR="00925886" w:rsidRDefault="0062637D" w:rsidP="00925886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W obowiązującym Studium uwarunkowań i kierunków zagospodarowania przestrzennego miasta Łodzi uchwalonym uchwałą Nr LXIX/1753/18 Rady Miejskiej w Łodzi z dnia 28 marca 2018 r., zmienioną uchwałami Rady Miejskiej w Łodzi Nr VI/215/19 z dnia 6 marca 2019 r.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Nr LII/1605/21 z dnia 22 grudnia 2021 r. działka o numerze ewidencyjnym </w:t>
      </w:r>
      <w:r>
        <w:rPr>
          <w:rFonts w:ascii="Times New Roman" w:hAnsi="Times New Roman" w:cs="Times New Roman"/>
          <w:bCs/>
          <w:sz w:val="24"/>
          <w:szCs w:val="24"/>
        </w:rPr>
        <w:t xml:space="preserve">53, w granicach obszaru opracowania przedmiotowego planu miejscowego, 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zlokalizowana jest w strefie terenów wyłączonych spod zabudowy, w jednostce funkcjonalno-przestrzennej „O”, obejmującej „tereny aktywne przyrodniczo, w tym użytkowane rolniczo”. </w:t>
      </w:r>
      <w:r w:rsidR="00925886">
        <w:rPr>
          <w:rFonts w:ascii="Times New Roman" w:hAnsi="Times New Roman" w:cs="Times New Roman"/>
          <w:bCs/>
          <w:sz w:val="24"/>
          <w:szCs w:val="24"/>
        </w:rPr>
        <w:t xml:space="preserve">Przez teren działki </w:t>
      </w:r>
      <w:r w:rsidR="00925886" w:rsidRPr="009258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przebiega wyznaczony w </w:t>
      </w:r>
      <w:r w:rsidR="00925886" w:rsidRPr="00236A79">
        <w:rPr>
          <w:rFonts w:ascii="Times New Roman" w:hAnsi="Times New Roman" w:cs="Times New Roman"/>
          <w:bCs/>
          <w:sz w:val="24"/>
          <w:szCs w:val="24"/>
        </w:rPr>
        <w:t>Studium korytarz ekologiczny</w:t>
      </w:r>
      <w:r w:rsidR="00925886">
        <w:rPr>
          <w:rFonts w:ascii="Times New Roman" w:hAnsi="Times New Roman" w:cs="Times New Roman"/>
          <w:bCs/>
          <w:sz w:val="24"/>
          <w:szCs w:val="24"/>
        </w:rPr>
        <w:t xml:space="preserve"> (łącznik przyrodniczy)</w:t>
      </w:r>
      <w:r w:rsidR="00925886" w:rsidRPr="00236A79">
        <w:rPr>
          <w:rFonts w:ascii="Times New Roman" w:hAnsi="Times New Roman" w:cs="Times New Roman"/>
          <w:bCs/>
          <w:sz w:val="24"/>
          <w:szCs w:val="24"/>
        </w:rPr>
        <w:t>, którego celem jest zapewnienie ciągłości funkcjonowania struktur przyrodniczych w tym rejonie miasta.</w:t>
      </w:r>
    </w:p>
    <w:p w14:paraId="4135E28F" w14:textId="13E043C6" w:rsidR="0062637D" w:rsidRPr="008658CE" w:rsidRDefault="0062637D" w:rsidP="0062637D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Zgodnie z art. 9 ust. 4 ustawy z dnia 27 marca 2003 r.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8CE">
        <w:rPr>
          <w:rFonts w:ascii="Times New Roman" w:hAnsi="Times New Roman" w:cs="Times New Roman"/>
          <w:bCs/>
          <w:sz w:val="24"/>
          <w:szCs w:val="24"/>
        </w:rPr>
        <w:t>planowaniu i zagospodarowaniu przestrzennym „ustalenia studium są wiążące dla organów gminy przy sporządzaniu planów miejscowych”.</w:t>
      </w:r>
    </w:p>
    <w:p w14:paraId="4B416995" w14:textId="2CA2DECB" w:rsidR="0062637D" w:rsidRPr="008658CE" w:rsidRDefault="0062637D" w:rsidP="0062637D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Zgodnie z ustaleniami Studium w projekcie planu miejscowego tereny te w całości pozostawiono w strukturze terenów nie przewidywanych dla rozwoju zabudowy</w:t>
      </w:r>
      <w:r w:rsidR="00F9167C">
        <w:rPr>
          <w:rFonts w:ascii="Times New Roman" w:hAnsi="Times New Roman" w:cs="Times New Roman"/>
          <w:bCs/>
          <w:sz w:val="24"/>
          <w:szCs w:val="24"/>
        </w:rPr>
        <w:t>, wskazano w</w:t>
      </w:r>
      <w:r w:rsidR="00DB1A6C">
        <w:rPr>
          <w:rFonts w:ascii="Times New Roman" w:hAnsi="Times New Roman" w:cs="Times New Roman"/>
          <w:bCs/>
          <w:sz w:val="24"/>
          <w:szCs w:val="24"/>
        </w:rPr>
        <w:t> </w:t>
      </w:r>
      <w:r w:rsidR="00F9167C">
        <w:rPr>
          <w:rFonts w:ascii="Times New Roman" w:hAnsi="Times New Roman" w:cs="Times New Roman"/>
          <w:bCs/>
          <w:sz w:val="24"/>
          <w:szCs w:val="24"/>
        </w:rPr>
        <w:t>obrębie działki przebieg korytarza ekologicznego, który ma zapewnić prawidłowe relacje powiązań systemu przyrodniczego miasta na obszarze między doliną rzeki Jasień a</w:t>
      </w:r>
      <w:r w:rsidR="00DB1A6C">
        <w:rPr>
          <w:rFonts w:ascii="Times New Roman" w:hAnsi="Times New Roman" w:cs="Times New Roman"/>
          <w:bCs/>
          <w:sz w:val="24"/>
          <w:szCs w:val="24"/>
        </w:rPr>
        <w:t> </w:t>
      </w:r>
      <w:r w:rsidR="00F9167C">
        <w:rPr>
          <w:rFonts w:ascii="Times New Roman" w:hAnsi="Times New Roman" w:cs="Times New Roman"/>
          <w:bCs/>
          <w:sz w:val="24"/>
          <w:szCs w:val="24"/>
        </w:rPr>
        <w:t>Uroczyskiem leśnym Lublinek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7C469B" w14:textId="683A455E" w:rsidR="0062637D" w:rsidRDefault="0062637D" w:rsidP="0062637D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E3A5D">
        <w:rPr>
          <w:rFonts w:ascii="Times New Roman" w:hAnsi="Times New Roman" w:cs="Times New Roman"/>
          <w:bCs/>
          <w:sz w:val="24"/>
          <w:szCs w:val="24"/>
        </w:rPr>
        <w:t>ainicjowane w ostatnich latach procesy budowlane</w:t>
      </w:r>
      <w:r>
        <w:rPr>
          <w:rFonts w:ascii="Times New Roman" w:hAnsi="Times New Roman" w:cs="Times New Roman"/>
          <w:bCs/>
          <w:sz w:val="24"/>
          <w:szCs w:val="24"/>
        </w:rPr>
        <w:t xml:space="preserve"> w sąsiedztwie</w:t>
      </w:r>
      <w:r w:rsidRPr="004E3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przedmiotowych działek </w:t>
      </w:r>
      <w:r w:rsidRPr="004E3A5D">
        <w:rPr>
          <w:rFonts w:ascii="Times New Roman" w:hAnsi="Times New Roman" w:cs="Times New Roman"/>
          <w:bCs/>
          <w:sz w:val="24"/>
          <w:szCs w:val="24"/>
        </w:rPr>
        <w:t>pozostają w sprzeczności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ustaleniami obowiązującego Studium. Wyznaczenie nowych struktur zabudowy w planie miejscowym stałoby w sprzeczności z bilansem potrzeb i</w:t>
      </w:r>
      <w:r w:rsidR="00DB1A6C"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możliwości rozwojowych miasta, będącym podstawą przyjętych w obowiązującym Studium rozwiązań przestrzennych.</w:t>
      </w:r>
    </w:p>
    <w:p w14:paraId="39AE125C" w14:textId="19A2DBDD" w:rsidR="00203C3E" w:rsidRPr="004E3A5D" w:rsidRDefault="00203C3E" w:rsidP="004E3A5D">
      <w:pPr>
        <w:pStyle w:val="Teksttreci40"/>
        <w:spacing w:line="240" w:lineRule="auto"/>
        <w:jc w:val="both"/>
        <w:rPr>
          <w:sz w:val="24"/>
          <w:szCs w:val="24"/>
        </w:rPr>
      </w:pPr>
      <w:r w:rsidRPr="00203C3E">
        <w:rPr>
          <w:sz w:val="24"/>
          <w:szCs w:val="24"/>
        </w:rPr>
        <w:t xml:space="preserve">Należy również wyjaśnić, że zgodnie z art. 17 pkt 1 ustawy </w:t>
      </w:r>
      <w:r w:rsidR="00C10EA9">
        <w:rPr>
          <w:sz w:val="24"/>
          <w:szCs w:val="24"/>
        </w:rPr>
        <w:t xml:space="preserve">z dnia 27 marca 2003 r. </w:t>
      </w:r>
      <w:r w:rsidRPr="00203C3E">
        <w:rPr>
          <w:sz w:val="24"/>
          <w:szCs w:val="24"/>
        </w:rPr>
        <w:t>o</w:t>
      </w:r>
      <w:r w:rsidR="00C10EA9">
        <w:rPr>
          <w:sz w:val="24"/>
          <w:szCs w:val="24"/>
        </w:rPr>
        <w:t> </w:t>
      </w:r>
      <w:r w:rsidRPr="00203C3E">
        <w:rPr>
          <w:sz w:val="24"/>
          <w:szCs w:val="24"/>
        </w:rPr>
        <w:t>planowaniu i zagospodarowaniu przestrzennym informację o</w:t>
      </w:r>
      <w:r>
        <w:rPr>
          <w:sz w:val="24"/>
          <w:szCs w:val="24"/>
        </w:rPr>
        <w:t xml:space="preserve"> </w:t>
      </w:r>
      <w:r w:rsidRPr="00203C3E">
        <w:rPr>
          <w:sz w:val="24"/>
          <w:szCs w:val="24"/>
        </w:rPr>
        <w:t>podjęciu uchwały o</w:t>
      </w:r>
      <w:r w:rsidR="00C10EA9">
        <w:rPr>
          <w:sz w:val="24"/>
          <w:szCs w:val="24"/>
        </w:rPr>
        <w:t> </w:t>
      </w:r>
      <w:r w:rsidRPr="00203C3E">
        <w:rPr>
          <w:sz w:val="24"/>
          <w:szCs w:val="24"/>
        </w:rPr>
        <w:t>przystąpieniu do sporządzania planu, określając</w:t>
      </w:r>
      <w:r w:rsidR="00F23E03">
        <w:rPr>
          <w:sz w:val="24"/>
          <w:szCs w:val="24"/>
        </w:rPr>
        <w:t>ą</w:t>
      </w:r>
      <w:r w:rsidRPr="00203C3E">
        <w:rPr>
          <w:sz w:val="24"/>
          <w:szCs w:val="24"/>
        </w:rPr>
        <w:t xml:space="preserve"> formę, miejsce i termin składania wniosków do planu, ogłasza się w prasie miejscowej, przez obwieszczenie oraz udostępnienie informacji w Biuletynie Informacji Publicznej na stronie podmiotowej, a także w sposób zwyczajowo przyjęty w danej miejscowości. Informacja taka zamieszczona została w łódzkim dodatku Gazety Wyborczej z</w:t>
      </w:r>
      <w:r>
        <w:rPr>
          <w:sz w:val="24"/>
          <w:szCs w:val="24"/>
        </w:rPr>
        <w:t> </w:t>
      </w:r>
      <w:r w:rsidRPr="00203C3E">
        <w:rPr>
          <w:sz w:val="24"/>
          <w:szCs w:val="24"/>
        </w:rPr>
        <w:t xml:space="preserve">dnia </w:t>
      </w:r>
      <w:r>
        <w:rPr>
          <w:sz w:val="24"/>
          <w:szCs w:val="24"/>
        </w:rPr>
        <w:t>14</w:t>
      </w:r>
      <w:r w:rsidRPr="00203C3E">
        <w:rPr>
          <w:sz w:val="24"/>
          <w:szCs w:val="24"/>
        </w:rPr>
        <w:t xml:space="preserve"> </w:t>
      </w:r>
      <w:r>
        <w:rPr>
          <w:sz w:val="24"/>
          <w:szCs w:val="24"/>
        </w:rPr>
        <w:t>lutego</w:t>
      </w:r>
      <w:r w:rsidRPr="00203C3E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03C3E">
        <w:rPr>
          <w:sz w:val="24"/>
          <w:szCs w:val="24"/>
        </w:rPr>
        <w:t xml:space="preserve"> r., na tablicy ogłoszeń Urzędu Miasta Łodzi i</w:t>
      </w:r>
      <w:r w:rsidR="00C10EA9">
        <w:rPr>
          <w:sz w:val="24"/>
          <w:szCs w:val="24"/>
        </w:rPr>
        <w:t> </w:t>
      </w:r>
      <w:r w:rsidRPr="00203C3E">
        <w:rPr>
          <w:sz w:val="24"/>
          <w:szCs w:val="24"/>
        </w:rPr>
        <w:t xml:space="preserve">Miejskiej Pracowni Urbanistycznej </w:t>
      </w:r>
      <w:r w:rsidR="00C10EA9">
        <w:rPr>
          <w:sz w:val="24"/>
          <w:szCs w:val="24"/>
        </w:rPr>
        <w:t xml:space="preserve">w Łodzi </w:t>
      </w:r>
      <w:r w:rsidRPr="00203C3E">
        <w:rPr>
          <w:sz w:val="24"/>
          <w:szCs w:val="24"/>
        </w:rPr>
        <w:t>oraz na stronie internetowej Miejskiej Pracowni Urbanistycznej</w:t>
      </w:r>
      <w:r w:rsidR="00C10EA9">
        <w:rPr>
          <w:sz w:val="24"/>
          <w:szCs w:val="24"/>
        </w:rPr>
        <w:t xml:space="preserve"> w Łodzi</w:t>
      </w:r>
      <w:r w:rsidRPr="00203C3E">
        <w:rPr>
          <w:sz w:val="24"/>
          <w:szCs w:val="24"/>
        </w:rPr>
        <w:t>.</w:t>
      </w:r>
    </w:p>
    <w:p w14:paraId="7BBA7292" w14:textId="77777777" w:rsidR="002A3B2D" w:rsidRDefault="002A3B2D" w:rsidP="00A85D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</w:p>
    <w:p w14:paraId="4EC93D1D" w14:textId="77777777" w:rsidR="00DB1A6C" w:rsidRPr="00DB1A6C" w:rsidRDefault="00CF13E6" w:rsidP="00DB1A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nr 5</w:t>
      </w:r>
    </w:p>
    <w:p w14:paraId="712628A5" w14:textId="77777777" w:rsidR="00DB1A6C" w:rsidRPr="00DB1A6C" w:rsidRDefault="00DB1A6C" w:rsidP="00DB1A6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C557D" w14:textId="193A6AF6" w:rsidR="00B24E08" w:rsidRPr="00465D76" w:rsidRDefault="00B24E08" w:rsidP="00B24E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4E1F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marca 2022</w:t>
      </w:r>
      <w:r w:rsidRPr="00465D7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5B889D10" w14:textId="29AA45C9" w:rsidR="00B24E08" w:rsidRPr="00465D76" w:rsidRDefault="00B24E08" w:rsidP="00B24E0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złożony przez </w:t>
      </w: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CC7583">
        <w:rPr>
          <w:rFonts w:ascii="Times New Roman" w:hAnsi="Times New Roman" w:cs="Times New Roman"/>
          <w:sz w:val="24"/>
          <w:szCs w:val="24"/>
        </w:rPr>
        <w:t>(…)</w:t>
      </w:r>
      <w:r w:rsidR="004E1F99">
        <w:rPr>
          <w:rFonts w:ascii="Times New Roman" w:hAnsi="Times New Roman" w:cs="Times New Roman"/>
          <w:sz w:val="24"/>
          <w:szCs w:val="24"/>
        </w:rPr>
        <w:t>,</w:t>
      </w:r>
    </w:p>
    <w:p w14:paraId="22FE4402" w14:textId="699AC49B" w:rsidR="00B24E08" w:rsidRDefault="00B24E08" w:rsidP="00B24E0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działki nr 65,</w:t>
      </w:r>
      <w:r w:rsidRPr="00465D76">
        <w:rPr>
          <w:rFonts w:ascii="Times New Roman" w:hAnsi="Times New Roman" w:cs="Times New Roman"/>
          <w:sz w:val="24"/>
          <w:szCs w:val="24"/>
        </w:rPr>
        <w:t xml:space="preserve"> w obrębie </w:t>
      </w:r>
      <w:r>
        <w:rPr>
          <w:rFonts w:ascii="Times New Roman" w:hAnsi="Times New Roman" w:cs="Times New Roman"/>
          <w:sz w:val="24"/>
          <w:szCs w:val="24"/>
        </w:rPr>
        <w:t>P-35</w:t>
      </w:r>
      <w:r w:rsidRPr="00465D76">
        <w:rPr>
          <w:rFonts w:ascii="Times New Roman" w:hAnsi="Times New Roman" w:cs="Times New Roman"/>
          <w:sz w:val="24"/>
          <w:szCs w:val="24"/>
        </w:rPr>
        <w:t>.</w:t>
      </w:r>
    </w:p>
    <w:p w14:paraId="71755615" w14:textId="16721528" w:rsidR="004E1F99" w:rsidRPr="00465D76" w:rsidRDefault="004E1F99" w:rsidP="00C426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640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 xml:space="preserve"> wnosi o: </w:t>
      </w:r>
      <w:r w:rsidRPr="00C42640">
        <w:rPr>
          <w:rFonts w:ascii="Times New Roman" w:hAnsi="Times New Roman" w:cs="Times New Roman"/>
          <w:i/>
          <w:iCs/>
          <w:sz w:val="24"/>
          <w:szCs w:val="24"/>
        </w:rPr>
        <w:t>przeznaczenie działki na cele mieszkaniowe ze względu na deficyt mieszkań w tym rejonie i panujący obecnie na tej działce bezład.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0DD6C" w14:textId="3BB3D450" w:rsidR="004E1F99" w:rsidRDefault="004E1F99" w:rsidP="004E1F99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EE0BC" w14:textId="77777777" w:rsidR="004E1F99" w:rsidRPr="001F7193" w:rsidRDefault="004E1F99" w:rsidP="004E1F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7193">
        <w:rPr>
          <w:rFonts w:ascii="Times New Roman" w:hAnsi="Times New Roman" w:cs="Times New Roman"/>
          <w:b/>
          <w:sz w:val="24"/>
          <w:szCs w:val="24"/>
        </w:rPr>
        <w:t>Prezydent Miasta Łodzi postanowił wniosku nie uwzględnić.</w:t>
      </w:r>
    </w:p>
    <w:p w14:paraId="0AC0848F" w14:textId="77777777" w:rsidR="004E1F99" w:rsidRPr="00465D76" w:rsidRDefault="004E1F99" w:rsidP="004E1F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CE4C1F3" w14:textId="191584F7" w:rsidR="004E1F99" w:rsidRPr="004E1F99" w:rsidRDefault="004E1F99" w:rsidP="004E1F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20D5C7AD" w14:textId="355345C7" w:rsidR="004E1F99" w:rsidRPr="004E1F99" w:rsidRDefault="004E1F99" w:rsidP="004E1F99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1F99">
        <w:rPr>
          <w:rFonts w:ascii="Times New Roman" w:hAnsi="Times New Roman" w:cs="Times New Roman"/>
          <w:bCs/>
          <w:sz w:val="24"/>
          <w:szCs w:val="24"/>
        </w:rPr>
        <w:t>Gmina, w celu określenia polityki przestrzennej wynikającej z realizacji zadań własnych określonych w przepisach prawa, w tym w ustawie z dnia 27 marca 2003 r. o planowaniu i</w:t>
      </w:r>
      <w:r w:rsidR="005D7137">
        <w:rPr>
          <w:rFonts w:ascii="Times New Roman" w:hAnsi="Times New Roman" w:cs="Times New Roman"/>
          <w:bCs/>
          <w:sz w:val="24"/>
          <w:szCs w:val="24"/>
        </w:rPr>
        <w:t> </w:t>
      </w:r>
      <w:r w:rsidRPr="004E1F99">
        <w:rPr>
          <w:rFonts w:ascii="Times New Roman" w:hAnsi="Times New Roman" w:cs="Times New Roman"/>
          <w:bCs/>
          <w:sz w:val="24"/>
          <w:szCs w:val="24"/>
        </w:rPr>
        <w:t>zagospodarowaniu przestrzennym dokonuje oceny potrzeb i możliwości rozwoju, z</w:t>
      </w:r>
      <w:r w:rsidR="005D7137">
        <w:rPr>
          <w:rFonts w:ascii="Times New Roman" w:hAnsi="Times New Roman" w:cs="Times New Roman"/>
          <w:bCs/>
          <w:sz w:val="24"/>
          <w:szCs w:val="24"/>
        </w:rPr>
        <w:t> </w:t>
      </w:r>
      <w:r w:rsidRPr="004E1F99">
        <w:rPr>
          <w:rFonts w:ascii="Times New Roman" w:hAnsi="Times New Roman" w:cs="Times New Roman"/>
          <w:bCs/>
          <w:sz w:val="24"/>
          <w:szCs w:val="24"/>
        </w:rPr>
        <w:t>uwzględnieniem w szczególności analiz ekonomicznych, środowiskowych i społecznych, prognoz demograficznych, możliwości sfinansowania komunikacji oraz infrastruktury technicznej i społecznej, a także bilansu terenów przeznaczonych pod zabudowę. Sporządzone analizy, prognozy i bilanse stanowią m.in. podstawę do określenia kierunków i wskaźników dotyczących zagospodarowania oraz użytkowania terenów, w tym terenów przeznaczonych pod zabudowę oraz terenów wyłączonych spod zabudowy. Rozstrzygnięcia o kierunkach rozwoju przestrzennego gminy, określane są w studium uwarunkowań i kierunków zagospodarowania przestrzennego gminy, przyjmowanym uchwałą rady gminy.</w:t>
      </w:r>
    </w:p>
    <w:p w14:paraId="4459F1FE" w14:textId="224174F7" w:rsidR="004E1F99" w:rsidRPr="004E1F99" w:rsidRDefault="004E1F99" w:rsidP="004E1F99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1F99">
        <w:rPr>
          <w:rFonts w:ascii="Times New Roman" w:hAnsi="Times New Roman" w:cs="Times New Roman"/>
          <w:bCs/>
          <w:sz w:val="24"/>
          <w:szCs w:val="24"/>
        </w:rPr>
        <w:t xml:space="preserve">W obowiązującym Studium uwarunkowań i kierunków zagospodarowania przestrzennego miasta Łodzi, uchwalonym uchwałą Nr LXIX/1753/18 Rady Miejskiej w Łodzi z dnia 28 marca 2018 r., zmienioną uchwałami Rady Miejskiej w Łodzi Nr VI/215/19 z dnia 6 marca 2019 r. </w:t>
      </w:r>
      <w:r w:rsidRPr="004E1F99">
        <w:rPr>
          <w:rFonts w:ascii="Times New Roman" w:hAnsi="Times New Roman" w:cs="Times New Roman"/>
          <w:bCs/>
          <w:sz w:val="24"/>
          <w:szCs w:val="24"/>
        </w:rPr>
        <w:lastRenderedPageBreak/>
        <w:t>i</w:t>
      </w:r>
      <w:r w:rsidR="005D7137">
        <w:rPr>
          <w:rFonts w:ascii="Times New Roman" w:hAnsi="Times New Roman" w:cs="Times New Roman"/>
          <w:bCs/>
          <w:sz w:val="24"/>
          <w:szCs w:val="24"/>
        </w:rPr>
        <w:t> </w:t>
      </w:r>
      <w:r w:rsidRPr="004E1F99">
        <w:rPr>
          <w:rFonts w:ascii="Times New Roman" w:hAnsi="Times New Roman" w:cs="Times New Roman"/>
          <w:bCs/>
          <w:sz w:val="24"/>
          <w:szCs w:val="24"/>
        </w:rPr>
        <w:t>Nr LII/1605/21 z dnia 22 grudnia 2021 r. działka o numerze ewidencyjnym 84 zlokalizowana jest w strefie terenów wyłączonych spod zabudowy, w jednostce funkcjonalno-przestrzennej „O”, obejmującej „tereny aktywne przyrodniczo, w tym użytkowane rolniczo”. Zgodnie z art. 9 ust. 4 ustawy z dnia 27 marca 2003 r. o planowaniu i zagospodarowaniu przestrzennym „ustalenia studium są wiążące dla organów gminy przy sporządzaniu planów miejscowych”.</w:t>
      </w:r>
    </w:p>
    <w:p w14:paraId="49A57550" w14:textId="77777777" w:rsidR="004E1F99" w:rsidRPr="004E1F99" w:rsidRDefault="004E1F99" w:rsidP="004E1F99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1F99">
        <w:rPr>
          <w:rFonts w:ascii="Times New Roman" w:hAnsi="Times New Roman" w:cs="Times New Roman"/>
          <w:bCs/>
          <w:sz w:val="24"/>
          <w:szCs w:val="24"/>
        </w:rPr>
        <w:t xml:space="preserve">Zgodnie z ustaleniami Studium w projekcie planu miejscowego tereny te w całości pozostawiono w strukturze terenów nie przewidywanych dla rozwoju zabudowy. </w:t>
      </w:r>
    </w:p>
    <w:p w14:paraId="02B69902" w14:textId="6B92684F" w:rsidR="004E1F99" w:rsidRPr="004E1F99" w:rsidRDefault="004E1F99" w:rsidP="004E1F99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1F99">
        <w:rPr>
          <w:rFonts w:ascii="Times New Roman" w:hAnsi="Times New Roman" w:cs="Times New Roman"/>
          <w:bCs/>
          <w:sz w:val="24"/>
          <w:szCs w:val="24"/>
        </w:rPr>
        <w:t>Wyznaczenie nowych struktur zabudowy mieszkaniowej jednorodzinnej w planie miejscowym stałoby w sprzeczności z bilansem potrzeb i możliwości rozwojowych miasta, będącym podstawą przyjętych w obowiązującym Studium rozwiązań przestrzennych.</w:t>
      </w:r>
    </w:p>
    <w:p w14:paraId="6FF7F78C" w14:textId="77777777" w:rsidR="00B66B70" w:rsidRPr="004E1F99" w:rsidRDefault="00B66B70" w:rsidP="00157F5F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5D5B5D8" w14:textId="75E1BAE5" w:rsidR="00157F5F" w:rsidRPr="005E3F7B" w:rsidRDefault="00157F5F" w:rsidP="00157F5F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F7B">
        <w:rPr>
          <w:rFonts w:ascii="Times New Roman" w:hAnsi="Times New Roman" w:cs="Times New Roman"/>
          <w:b/>
          <w:sz w:val="24"/>
          <w:szCs w:val="24"/>
          <w:u w:val="single"/>
        </w:rPr>
        <w:t>Wnios</w:t>
      </w:r>
      <w:r w:rsidR="003C7564" w:rsidRPr="005E3F7B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Pr="005E3F7B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</w:t>
      </w:r>
      <w:r w:rsidR="00C42640" w:rsidRPr="005E3F7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C7564" w:rsidRPr="005E3F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D71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2640" w:rsidRPr="005E3F7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C7564" w:rsidRPr="005E3F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D71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2640" w:rsidRPr="005E3F7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C7564" w:rsidRPr="005E3F7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C42640" w:rsidRPr="005E3F7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570950" w:rsidRPr="005E3F7B">
        <w:rPr>
          <w:rFonts w:ascii="Times New Roman" w:hAnsi="Times New Roman" w:cs="Times New Roman"/>
          <w:b/>
          <w:sz w:val="24"/>
          <w:szCs w:val="24"/>
        </w:rPr>
        <w:t xml:space="preserve"> posiadają </w:t>
      </w:r>
      <w:r w:rsidR="002E3E3F" w:rsidRPr="005E3F7B">
        <w:rPr>
          <w:rFonts w:ascii="Times New Roman" w:hAnsi="Times New Roman" w:cs="Times New Roman"/>
          <w:b/>
          <w:sz w:val="24"/>
          <w:szCs w:val="24"/>
        </w:rPr>
        <w:t xml:space="preserve">taki sam zakres merytoryczny </w:t>
      </w:r>
      <w:r w:rsidR="004A14A6" w:rsidRPr="005E3F7B">
        <w:rPr>
          <w:rFonts w:ascii="Times New Roman" w:hAnsi="Times New Roman" w:cs="Times New Roman"/>
          <w:b/>
          <w:sz w:val="24"/>
          <w:szCs w:val="24"/>
        </w:rPr>
        <w:t>i zostały rozpatrzone wspólnie</w:t>
      </w:r>
    </w:p>
    <w:p w14:paraId="32AE0573" w14:textId="77777777" w:rsidR="00157F5F" w:rsidRPr="005E3F7B" w:rsidRDefault="00157F5F" w:rsidP="00157F5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3C86B" w14:textId="252D716B" w:rsidR="00157F5F" w:rsidRPr="005E3F7B" w:rsidRDefault="004A14A6" w:rsidP="00157F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F7B">
        <w:rPr>
          <w:rFonts w:ascii="Times New Roman" w:hAnsi="Times New Roman" w:cs="Times New Roman"/>
          <w:sz w:val="24"/>
          <w:szCs w:val="24"/>
        </w:rPr>
        <w:t>wpłynę</w:t>
      </w:r>
      <w:r w:rsidR="00157F5F" w:rsidRPr="005E3F7B">
        <w:rPr>
          <w:rFonts w:ascii="Times New Roman" w:hAnsi="Times New Roman" w:cs="Times New Roman"/>
          <w:sz w:val="24"/>
          <w:szCs w:val="24"/>
        </w:rPr>
        <w:t>ł</w:t>
      </w:r>
      <w:r w:rsidRPr="005E3F7B">
        <w:rPr>
          <w:rFonts w:ascii="Times New Roman" w:hAnsi="Times New Roman" w:cs="Times New Roman"/>
          <w:sz w:val="24"/>
          <w:szCs w:val="24"/>
        </w:rPr>
        <w:t>y</w:t>
      </w:r>
      <w:r w:rsidR="008121A0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157F5F" w:rsidRPr="005E3F7B">
        <w:rPr>
          <w:rFonts w:ascii="Times New Roman" w:hAnsi="Times New Roman" w:cs="Times New Roman"/>
          <w:sz w:val="24"/>
          <w:szCs w:val="24"/>
        </w:rPr>
        <w:t>1</w:t>
      </w:r>
      <w:r w:rsidR="002E3E3F" w:rsidRPr="005E3F7B">
        <w:rPr>
          <w:rFonts w:ascii="Times New Roman" w:hAnsi="Times New Roman" w:cs="Times New Roman"/>
          <w:sz w:val="24"/>
          <w:szCs w:val="24"/>
        </w:rPr>
        <w:t>0 marca 2022</w:t>
      </w:r>
      <w:r w:rsidR="00157F5F" w:rsidRPr="005E3F7B">
        <w:rPr>
          <w:rFonts w:ascii="Times New Roman" w:hAnsi="Times New Roman" w:cs="Times New Roman"/>
          <w:sz w:val="24"/>
          <w:szCs w:val="24"/>
        </w:rPr>
        <w:t xml:space="preserve"> r.</w:t>
      </w:r>
      <w:r w:rsidR="008121A0" w:rsidRPr="005E3F7B">
        <w:rPr>
          <w:rFonts w:ascii="Times New Roman" w:hAnsi="Times New Roman" w:cs="Times New Roman"/>
          <w:sz w:val="24"/>
          <w:szCs w:val="24"/>
        </w:rPr>
        <w:t xml:space="preserve"> (</w:t>
      </w:r>
      <w:r w:rsidR="004D70B1" w:rsidRPr="005E3F7B">
        <w:rPr>
          <w:rFonts w:ascii="Times New Roman" w:hAnsi="Times New Roman" w:cs="Times New Roman"/>
          <w:sz w:val="24"/>
          <w:szCs w:val="24"/>
        </w:rPr>
        <w:t>data stempla pocztowego 8 marca 2022 r.)</w:t>
      </w:r>
      <w:r w:rsidR="00157F5F" w:rsidRPr="005E3F7B">
        <w:rPr>
          <w:rFonts w:ascii="Times New Roman" w:hAnsi="Times New Roman" w:cs="Times New Roman"/>
          <w:sz w:val="24"/>
          <w:szCs w:val="24"/>
        </w:rPr>
        <w:t>,</w:t>
      </w:r>
    </w:p>
    <w:p w14:paraId="66FCA130" w14:textId="42C1D82E" w:rsidR="00157F5F" w:rsidRPr="005E3F7B" w:rsidRDefault="004A14A6" w:rsidP="00157F5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F7B">
        <w:rPr>
          <w:rFonts w:ascii="Times New Roman" w:hAnsi="Times New Roman" w:cs="Times New Roman"/>
          <w:sz w:val="24"/>
          <w:szCs w:val="24"/>
        </w:rPr>
        <w:t>złożone</w:t>
      </w:r>
      <w:r w:rsidR="00157F5F" w:rsidRPr="005E3F7B">
        <w:rPr>
          <w:rFonts w:ascii="Times New Roman" w:hAnsi="Times New Roman" w:cs="Times New Roman"/>
          <w:sz w:val="24"/>
          <w:szCs w:val="24"/>
        </w:rPr>
        <w:t xml:space="preserve"> przez</w:t>
      </w:r>
      <w:r w:rsidR="006B3378" w:rsidRPr="005E3F7B">
        <w:rPr>
          <w:rFonts w:ascii="Times New Roman" w:hAnsi="Times New Roman" w:cs="Times New Roman"/>
          <w:sz w:val="24"/>
          <w:szCs w:val="24"/>
        </w:rPr>
        <w:t>:</w:t>
      </w:r>
      <w:r w:rsidR="000F001D">
        <w:rPr>
          <w:rFonts w:ascii="Times New Roman" w:hAnsi="Times New Roman" w:cs="Times New Roman"/>
          <w:sz w:val="24"/>
          <w:szCs w:val="24"/>
        </w:rPr>
        <w:t xml:space="preserve"> Pana </w:t>
      </w:r>
      <w:r w:rsidR="00FB7BC9">
        <w:rPr>
          <w:rFonts w:ascii="Times New Roman" w:hAnsi="Times New Roman" w:cs="Times New Roman"/>
          <w:sz w:val="24"/>
          <w:szCs w:val="24"/>
        </w:rPr>
        <w:t>(…)</w:t>
      </w:r>
      <w:r w:rsidR="000F001D">
        <w:rPr>
          <w:rFonts w:ascii="Times New Roman" w:hAnsi="Times New Roman" w:cs="Times New Roman"/>
          <w:sz w:val="24"/>
          <w:szCs w:val="24"/>
        </w:rPr>
        <w:t xml:space="preserve"> i Pana </w:t>
      </w:r>
      <w:r w:rsidR="00FB7BC9">
        <w:rPr>
          <w:rFonts w:ascii="Times New Roman" w:hAnsi="Times New Roman" w:cs="Times New Roman"/>
          <w:sz w:val="24"/>
          <w:szCs w:val="24"/>
        </w:rPr>
        <w:t>(…)</w:t>
      </w:r>
      <w:r w:rsidR="00FB7BC9">
        <w:rPr>
          <w:rFonts w:ascii="Times New Roman" w:hAnsi="Times New Roman" w:cs="Times New Roman"/>
          <w:sz w:val="24"/>
          <w:szCs w:val="24"/>
        </w:rPr>
        <w:t xml:space="preserve"> </w:t>
      </w:r>
      <w:r w:rsidR="000F001D">
        <w:rPr>
          <w:rFonts w:ascii="Times New Roman" w:hAnsi="Times New Roman" w:cs="Times New Roman"/>
          <w:sz w:val="24"/>
          <w:szCs w:val="24"/>
        </w:rPr>
        <w:t>prowadzących działalność gospodarczą pod firmą</w:t>
      </w:r>
      <w:r w:rsidR="009E6F42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LKZ Nieruchomości S.C. Piotr Kordalski, Przemysław Zabrocki – wniosek nr </w:t>
      </w:r>
      <w:r w:rsidR="00C42640" w:rsidRPr="005E3F7B">
        <w:rPr>
          <w:rFonts w:ascii="Times New Roman" w:hAnsi="Times New Roman" w:cs="Times New Roman"/>
          <w:sz w:val="24"/>
          <w:szCs w:val="24"/>
        </w:rPr>
        <w:t>6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 (złożony w dwóch egzemplarzach), </w:t>
      </w:r>
      <w:r w:rsidR="006B3378" w:rsidRPr="005D7137">
        <w:rPr>
          <w:rFonts w:ascii="Times New Roman" w:hAnsi="Times New Roman" w:cs="Times New Roman"/>
          <w:sz w:val="24"/>
          <w:szCs w:val="24"/>
        </w:rPr>
        <w:t>Pan</w:t>
      </w:r>
      <w:r w:rsidR="00CA6EAA" w:rsidRPr="005D7137">
        <w:rPr>
          <w:rFonts w:ascii="Times New Roman" w:hAnsi="Times New Roman" w:cs="Times New Roman"/>
          <w:sz w:val="24"/>
          <w:szCs w:val="24"/>
        </w:rPr>
        <w:t>ią</w:t>
      </w:r>
      <w:r w:rsidR="006B3378" w:rsidRPr="005D7137">
        <w:rPr>
          <w:rFonts w:ascii="Times New Roman" w:hAnsi="Times New Roman" w:cs="Times New Roman"/>
          <w:sz w:val="24"/>
          <w:szCs w:val="24"/>
        </w:rPr>
        <w:t xml:space="preserve"> </w:t>
      </w:r>
      <w:r w:rsidR="00FB7BC9">
        <w:rPr>
          <w:rFonts w:ascii="Times New Roman" w:hAnsi="Times New Roman" w:cs="Times New Roman"/>
          <w:sz w:val="24"/>
          <w:szCs w:val="24"/>
        </w:rPr>
        <w:t>(…)</w:t>
      </w:r>
      <w:r w:rsidR="00FB7BC9">
        <w:rPr>
          <w:rFonts w:ascii="Times New Roman" w:hAnsi="Times New Roman" w:cs="Times New Roman"/>
          <w:sz w:val="24"/>
          <w:szCs w:val="24"/>
        </w:rPr>
        <w:t xml:space="preserve"> 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– wniosek nr </w:t>
      </w:r>
      <w:r w:rsidR="00C42640" w:rsidRPr="005E3F7B">
        <w:rPr>
          <w:rFonts w:ascii="Times New Roman" w:hAnsi="Times New Roman" w:cs="Times New Roman"/>
          <w:sz w:val="24"/>
          <w:szCs w:val="24"/>
        </w:rPr>
        <w:t>7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, Panią </w:t>
      </w:r>
      <w:r w:rsidR="00FB7BC9">
        <w:rPr>
          <w:rFonts w:ascii="Times New Roman" w:hAnsi="Times New Roman" w:cs="Times New Roman"/>
          <w:sz w:val="24"/>
          <w:szCs w:val="24"/>
        </w:rPr>
        <w:t>(…)</w:t>
      </w:r>
      <w:r w:rsidR="00FB7BC9">
        <w:rPr>
          <w:rFonts w:ascii="Times New Roman" w:hAnsi="Times New Roman" w:cs="Times New Roman"/>
          <w:sz w:val="24"/>
          <w:szCs w:val="24"/>
        </w:rPr>
        <w:t xml:space="preserve"> 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– wniosek nr </w:t>
      </w:r>
      <w:r w:rsidR="00C42640" w:rsidRPr="005E3F7B">
        <w:rPr>
          <w:rFonts w:ascii="Times New Roman" w:hAnsi="Times New Roman" w:cs="Times New Roman"/>
          <w:sz w:val="24"/>
          <w:szCs w:val="24"/>
        </w:rPr>
        <w:t>8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, Panią </w:t>
      </w:r>
      <w:r w:rsidR="00FB7BC9">
        <w:rPr>
          <w:rFonts w:ascii="Times New Roman" w:hAnsi="Times New Roman" w:cs="Times New Roman"/>
          <w:sz w:val="24"/>
          <w:szCs w:val="24"/>
        </w:rPr>
        <w:t>(…)</w:t>
      </w:r>
      <w:r w:rsidR="006B3378" w:rsidRPr="005E3F7B">
        <w:rPr>
          <w:rFonts w:ascii="Times New Roman" w:hAnsi="Times New Roman" w:cs="Times New Roman"/>
          <w:sz w:val="24"/>
          <w:szCs w:val="24"/>
        </w:rPr>
        <w:t xml:space="preserve"> – wniosek nr </w:t>
      </w:r>
      <w:r w:rsidR="00C42640" w:rsidRPr="005E3F7B">
        <w:rPr>
          <w:rFonts w:ascii="Times New Roman" w:hAnsi="Times New Roman" w:cs="Times New Roman"/>
          <w:sz w:val="24"/>
          <w:szCs w:val="24"/>
        </w:rPr>
        <w:t>10</w:t>
      </w:r>
      <w:r w:rsidR="006B3378" w:rsidRPr="005E3F7B">
        <w:rPr>
          <w:rFonts w:ascii="Times New Roman" w:hAnsi="Times New Roman" w:cs="Times New Roman"/>
          <w:sz w:val="24"/>
          <w:szCs w:val="24"/>
        </w:rPr>
        <w:t>.</w:t>
      </w:r>
    </w:p>
    <w:p w14:paraId="04C092FF" w14:textId="3DCD4D29" w:rsidR="00157F5F" w:rsidRPr="005E3F7B" w:rsidRDefault="004A14A6" w:rsidP="00157F5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F7B">
        <w:rPr>
          <w:rFonts w:ascii="Times New Roman" w:hAnsi="Times New Roman" w:cs="Times New Roman"/>
          <w:sz w:val="24"/>
          <w:szCs w:val="24"/>
        </w:rPr>
        <w:t>dotyczą</w:t>
      </w:r>
      <w:r w:rsidR="00157F5F" w:rsidRPr="005E3F7B">
        <w:rPr>
          <w:rFonts w:ascii="Times New Roman" w:hAnsi="Times New Roman" w:cs="Times New Roman"/>
          <w:sz w:val="24"/>
          <w:szCs w:val="24"/>
        </w:rPr>
        <w:t xml:space="preserve"> dział</w:t>
      </w:r>
      <w:r w:rsidR="006B3378" w:rsidRPr="005E3F7B">
        <w:rPr>
          <w:rFonts w:ascii="Times New Roman" w:hAnsi="Times New Roman" w:cs="Times New Roman"/>
          <w:sz w:val="24"/>
          <w:szCs w:val="24"/>
        </w:rPr>
        <w:t>ek:</w:t>
      </w:r>
      <w:r w:rsidR="00157F5F" w:rsidRPr="005E3F7B">
        <w:rPr>
          <w:rFonts w:ascii="Times New Roman" w:hAnsi="Times New Roman" w:cs="Times New Roman"/>
          <w:sz w:val="24"/>
          <w:szCs w:val="24"/>
        </w:rPr>
        <w:t xml:space="preserve"> nr 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59/1, 61/1, 62/3, 62/4, 64/2 i 64/3, w obrębie P-35 – wniosek nr </w:t>
      </w:r>
      <w:r w:rsidR="00B853BB" w:rsidRPr="005E3F7B">
        <w:rPr>
          <w:rFonts w:ascii="Times New Roman" w:hAnsi="Times New Roman" w:cs="Times New Roman"/>
          <w:sz w:val="24"/>
          <w:szCs w:val="24"/>
        </w:rPr>
        <w:t>6</w:t>
      </w:r>
      <w:r w:rsidR="00CF13E6" w:rsidRPr="005E3F7B">
        <w:rPr>
          <w:rFonts w:ascii="Times New Roman" w:hAnsi="Times New Roman" w:cs="Times New Roman"/>
          <w:sz w:val="24"/>
          <w:szCs w:val="24"/>
        </w:rPr>
        <w:t>;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157F5F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nr 59/1, w obrębie P-35 – wniosek nr </w:t>
      </w:r>
      <w:r w:rsidR="00B853BB" w:rsidRPr="005E3F7B">
        <w:rPr>
          <w:rFonts w:ascii="Times New Roman" w:hAnsi="Times New Roman" w:cs="Times New Roman"/>
          <w:sz w:val="24"/>
          <w:szCs w:val="24"/>
        </w:rPr>
        <w:t>7</w:t>
      </w:r>
      <w:r w:rsidR="00CF13E6" w:rsidRPr="005E3F7B">
        <w:rPr>
          <w:rFonts w:ascii="Times New Roman" w:hAnsi="Times New Roman" w:cs="Times New Roman"/>
          <w:sz w:val="24"/>
          <w:szCs w:val="24"/>
        </w:rPr>
        <w:t>;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 nr 64/2 i 64/3, w obrębie P-35</w:t>
      </w:r>
      <w:r w:rsidR="00CF13E6" w:rsidRPr="005E3F7B">
        <w:rPr>
          <w:rFonts w:ascii="Times New Roman" w:hAnsi="Times New Roman" w:cs="Times New Roman"/>
          <w:sz w:val="24"/>
          <w:szCs w:val="24"/>
        </w:rPr>
        <w:t>;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="00B853BB" w:rsidRPr="005E3F7B">
        <w:rPr>
          <w:rFonts w:ascii="Times New Roman" w:hAnsi="Times New Roman" w:cs="Times New Roman"/>
          <w:sz w:val="24"/>
          <w:szCs w:val="24"/>
        </w:rPr>
        <w:t xml:space="preserve">wniosek nr 8, </w:t>
      </w:r>
      <w:r w:rsidR="00DD7CAF" w:rsidRPr="005E3F7B">
        <w:rPr>
          <w:rFonts w:ascii="Times New Roman" w:hAnsi="Times New Roman" w:cs="Times New Roman"/>
          <w:sz w:val="24"/>
          <w:szCs w:val="24"/>
        </w:rPr>
        <w:t xml:space="preserve">nr 62/3 i 62/4, w obrębie P-35 – wniosek nr </w:t>
      </w:r>
      <w:r w:rsidR="00B853BB" w:rsidRPr="005E3F7B">
        <w:rPr>
          <w:rFonts w:ascii="Times New Roman" w:hAnsi="Times New Roman" w:cs="Times New Roman"/>
          <w:sz w:val="24"/>
          <w:szCs w:val="24"/>
        </w:rPr>
        <w:t>10</w:t>
      </w:r>
      <w:r w:rsidR="00DD7CAF" w:rsidRPr="005E3F7B">
        <w:rPr>
          <w:rFonts w:ascii="Times New Roman" w:hAnsi="Times New Roman" w:cs="Times New Roman"/>
          <w:sz w:val="24"/>
          <w:szCs w:val="24"/>
        </w:rPr>
        <w:t>.</w:t>
      </w:r>
    </w:p>
    <w:p w14:paraId="6AD3EAF8" w14:textId="77777777" w:rsidR="00157F5F" w:rsidRPr="00465D76" w:rsidRDefault="00157F5F" w:rsidP="00157F5F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5EEA1DFC" w14:textId="48B85E55" w:rsidR="00157F5F" w:rsidRPr="00B853BB" w:rsidRDefault="004A14A6" w:rsidP="007728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Wnioskodawcy</w:t>
      </w:r>
      <w:r w:rsidR="00157F5F" w:rsidRPr="0046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wnoszą</w:t>
      </w:r>
      <w:r w:rsidR="00157F5F" w:rsidRPr="00465D76">
        <w:rPr>
          <w:rFonts w:ascii="Times New Roman" w:hAnsi="Times New Roman" w:cs="Times New Roman"/>
          <w:sz w:val="24"/>
          <w:szCs w:val="24"/>
        </w:rPr>
        <w:t xml:space="preserve"> </w:t>
      </w:r>
      <w:r w:rsidR="00157F5F" w:rsidRPr="00AD6892">
        <w:rPr>
          <w:rFonts w:ascii="Times New Roman" w:hAnsi="Times New Roman" w:cs="Times New Roman"/>
          <w:sz w:val="24"/>
          <w:szCs w:val="24"/>
        </w:rPr>
        <w:t xml:space="preserve">o </w:t>
      </w:r>
      <w:r w:rsidR="00DD7CAF" w:rsidRPr="00B853BB">
        <w:rPr>
          <w:rFonts w:ascii="Times New Roman" w:hAnsi="Times New Roman" w:cs="Times New Roman"/>
          <w:sz w:val="24"/>
          <w:szCs w:val="24"/>
        </w:rPr>
        <w:t>wstrzymanie procedury miejscowego planu zagospodarowania przestrzennego do czasu uchwalenia zmiany Studium</w:t>
      </w:r>
      <w:r w:rsidR="00157F5F" w:rsidRPr="00B853BB">
        <w:rPr>
          <w:rFonts w:ascii="Times New Roman" w:hAnsi="Times New Roman" w:cs="Times New Roman"/>
          <w:sz w:val="24"/>
          <w:szCs w:val="24"/>
        </w:rPr>
        <w:t>.</w:t>
      </w:r>
    </w:p>
    <w:p w14:paraId="1993E4E9" w14:textId="4C6C28E0" w:rsidR="00814FAC" w:rsidRPr="00814FAC" w:rsidRDefault="00AD6892" w:rsidP="007728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zawiera </w:t>
      </w:r>
      <w:r w:rsidR="00814FAC" w:rsidRPr="00814FAC">
        <w:rPr>
          <w:rFonts w:ascii="Times New Roman" w:hAnsi="Times New Roman" w:cs="Times New Roman"/>
          <w:sz w:val="24"/>
          <w:szCs w:val="24"/>
        </w:rPr>
        <w:t>poniższe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07C816" w14:textId="32219301" w:rsidR="00814FAC" w:rsidRDefault="00814FAC" w:rsidP="007728C8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 względu na fakt iż, uchwalonego „Studium” nie wolno poddać mieszkańcom kontroli sądowo-administracyjnej</w:t>
      </w:r>
      <w:r w:rsidR="00AD689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organ sporządzający miejscowy plan zagospodarowania przestrzennego winien przestrzegać wszelkich uregulowań tego aktu oraz dokonania w</w:t>
      </w:r>
      <w:r w:rsidR="00DA6C4F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stosownej formie jego zmiany. </w:t>
      </w:r>
    </w:p>
    <w:p w14:paraId="0061BA98" w14:textId="717C7A0F" w:rsidR="00814FAC" w:rsidRPr="004D70B1" w:rsidRDefault="00814FAC" w:rsidP="007728C8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402">
        <w:rPr>
          <w:rFonts w:ascii="Times New Roman" w:hAnsi="Times New Roman" w:cs="Times New Roman"/>
          <w:sz w:val="24"/>
          <w:szCs w:val="24"/>
        </w:rPr>
        <w:t>Wnioskodawcy dodają, że złożyli</w:t>
      </w:r>
      <w:r w:rsidR="00B43402" w:rsidRPr="005E3F7B">
        <w:rPr>
          <w:rFonts w:ascii="Times New Roman" w:hAnsi="Times New Roman" w:cs="Times New Roman"/>
          <w:sz w:val="24"/>
          <w:szCs w:val="24"/>
        </w:rPr>
        <w:t xml:space="preserve"> </w:t>
      </w:r>
      <w:r w:rsidRPr="00B43402">
        <w:rPr>
          <w:rFonts w:ascii="Times New Roman" w:hAnsi="Times New Roman" w:cs="Times New Roman"/>
          <w:sz w:val="24"/>
          <w:szCs w:val="24"/>
        </w:rPr>
        <w:t>wniosek</w:t>
      </w:r>
      <w:r w:rsidR="00B43402">
        <w:rPr>
          <w:rFonts w:ascii="Times New Roman" w:hAnsi="Times New Roman" w:cs="Times New Roman"/>
          <w:i/>
          <w:iCs/>
          <w:sz w:val="24"/>
          <w:szCs w:val="24"/>
        </w:rPr>
        <w:t xml:space="preserve"> w dniu 5.03.2022 r. </w:t>
      </w:r>
      <w:r w:rsidR="00B43402" w:rsidRPr="00F14A58">
        <w:rPr>
          <w:rFonts w:ascii="Times New Roman" w:hAnsi="Times New Roman" w:cs="Times New Roman"/>
          <w:sz w:val="24"/>
          <w:szCs w:val="24"/>
        </w:rPr>
        <w:t>[dotyczy wniosku nr</w:t>
      </w:r>
      <w:r w:rsidR="00F14A58" w:rsidRPr="00F14A58">
        <w:rPr>
          <w:rFonts w:ascii="Times New Roman" w:hAnsi="Times New Roman" w:cs="Times New Roman"/>
          <w:sz w:val="24"/>
          <w:szCs w:val="24"/>
        </w:rPr>
        <w:t> </w:t>
      </w:r>
      <w:r w:rsidR="00B43402" w:rsidRPr="00F14A58">
        <w:rPr>
          <w:rFonts w:ascii="Times New Roman" w:hAnsi="Times New Roman" w:cs="Times New Roman"/>
          <w:sz w:val="24"/>
          <w:szCs w:val="24"/>
        </w:rPr>
        <w:t>10]</w:t>
      </w:r>
      <w:r w:rsidR="00B43402">
        <w:rPr>
          <w:rFonts w:ascii="Times New Roman" w:hAnsi="Times New Roman" w:cs="Times New Roman"/>
          <w:i/>
          <w:iCs/>
          <w:sz w:val="24"/>
          <w:szCs w:val="24"/>
        </w:rPr>
        <w:t>/7.03.2022 r</w:t>
      </w:r>
      <w:r w:rsidR="00B43402" w:rsidRPr="005E3F7B">
        <w:rPr>
          <w:rFonts w:ascii="Times New Roman" w:hAnsi="Times New Roman" w:cs="Times New Roman"/>
          <w:sz w:val="24"/>
          <w:szCs w:val="24"/>
        </w:rPr>
        <w:t>. [dotyczy wniosków nr: 6,</w:t>
      </w:r>
      <w:r w:rsidR="00F14A58">
        <w:rPr>
          <w:rFonts w:ascii="Times New Roman" w:hAnsi="Times New Roman" w:cs="Times New Roman"/>
          <w:sz w:val="24"/>
          <w:szCs w:val="24"/>
        </w:rPr>
        <w:t xml:space="preserve"> </w:t>
      </w:r>
      <w:r w:rsidR="00B43402" w:rsidRPr="005E3F7B">
        <w:rPr>
          <w:rFonts w:ascii="Times New Roman" w:hAnsi="Times New Roman" w:cs="Times New Roman"/>
          <w:sz w:val="24"/>
          <w:szCs w:val="24"/>
        </w:rPr>
        <w:t>7 i 8]</w:t>
      </w:r>
      <w:r w:rsidR="00B43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F7B">
        <w:rPr>
          <w:rFonts w:ascii="Times New Roman" w:hAnsi="Times New Roman" w:cs="Times New Roman"/>
          <w:i/>
          <w:iCs/>
          <w:sz w:val="24"/>
          <w:szCs w:val="24"/>
        </w:rPr>
        <w:t>o zmianę studium</w:t>
      </w:r>
      <w:r w:rsidR="004D70B1" w:rsidRPr="005E3F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08A4" w:rsidRPr="005E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0B1">
        <w:rPr>
          <w:rFonts w:ascii="Times New Roman" w:hAnsi="Times New Roman" w:cs="Times New Roman"/>
          <w:i/>
          <w:iCs/>
          <w:sz w:val="24"/>
          <w:szCs w:val="24"/>
        </w:rPr>
        <w:t xml:space="preserve">należy poczekać </w:t>
      </w:r>
      <w:r w:rsidR="004D70B1" w:rsidRPr="004D70B1">
        <w:rPr>
          <w:rFonts w:ascii="Times New Roman" w:hAnsi="Times New Roman" w:cs="Times New Roman"/>
          <w:i/>
          <w:iCs/>
          <w:sz w:val="24"/>
          <w:szCs w:val="24"/>
        </w:rPr>
        <w:t xml:space="preserve">więc </w:t>
      </w:r>
      <w:r w:rsidRPr="004D70B1">
        <w:rPr>
          <w:rFonts w:ascii="Times New Roman" w:hAnsi="Times New Roman" w:cs="Times New Roman"/>
          <w:i/>
          <w:iCs/>
          <w:sz w:val="24"/>
          <w:szCs w:val="24"/>
        </w:rPr>
        <w:t>na uchwałę w tej materii.</w:t>
      </w:r>
    </w:p>
    <w:p w14:paraId="568D29FB" w14:textId="77777777" w:rsidR="00157F5F" w:rsidRPr="00465D76" w:rsidRDefault="00157F5F" w:rsidP="00157F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906F6F" w14:textId="7D7D6919" w:rsidR="00157F5F" w:rsidRPr="001F7193" w:rsidRDefault="00157F5F" w:rsidP="00157F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7193">
        <w:rPr>
          <w:rFonts w:ascii="Times New Roman" w:hAnsi="Times New Roman" w:cs="Times New Roman"/>
          <w:b/>
          <w:sz w:val="24"/>
          <w:szCs w:val="24"/>
        </w:rPr>
        <w:t>Prezydent Miasta Łodzi postanowił wniosku nie uwzględnić.</w:t>
      </w:r>
      <w:r w:rsidR="00814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FA25B" w14:textId="77777777" w:rsidR="00157F5F" w:rsidRPr="00465D76" w:rsidRDefault="00157F5F" w:rsidP="00157F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D45D45" w14:textId="77777777" w:rsidR="00157F5F" w:rsidRPr="00465D76" w:rsidRDefault="00157F5F" w:rsidP="00157F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1A693C03" w14:textId="06C116B6" w:rsidR="00D96A3A" w:rsidRDefault="00E63FB2" w:rsidP="00157F5F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r w:rsidRPr="00E63FB2">
        <w:rPr>
          <w:sz w:val="24"/>
          <w:szCs w:val="24"/>
        </w:rPr>
        <w:t xml:space="preserve">Zmiana </w:t>
      </w:r>
      <w:r>
        <w:rPr>
          <w:sz w:val="24"/>
          <w:szCs w:val="24"/>
        </w:rPr>
        <w:t xml:space="preserve">Studium </w:t>
      </w:r>
      <w:r w:rsidRPr="00E63FB2">
        <w:rPr>
          <w:sz w:val="24"/>
          <w:szCs w:val="24"/>
        </w:rPr>
        <w:t>odbywa się w trybie odrębn</w:t>
      </w:r>
      <w:r w:rsidR="00832286">
        <w:rPr>
          <w:sz w:val="24"/>
          <w:szCs w:val="24"/>
        </w:rPr>
        <w:t xml:space="preserve">ym od </w:t>
      </w:r>
      <w:r w:rsidRPr="00E63FB2">
        <w:rPr>
          <w:sz w:val="24"/>
          <w:szCs w:val="24"/>
        </w:rPr>
        <w:t>procedury</w:t>
      </w:r>
      <w:r w:rsidR="00832286">
        <w:rPr>
          <w:sz w:val="24"/>
          <w:szCs w:val="24"/>
        </w:rPr>
        <w:t xml:space="preserve"> opracowania planu miejscowego</w:t>
      </w:r>
      <w:r>
        <w:rPr>
          <w:sz w:val="24"/>
          <w:szCs w:val="24"/>
        </w:rPr>
        <w:t xml:space="preserve"> </w:t>
      </w:r>
      <w:r w:rsidRPr="00E63FB2">
        <w:rPr>
          <w:sz w:val="24"/>
          <w:szCs w:val="24"/>
        </w:rPr>
        <w:t>– spełnienie żądania określonego we wniosku wykracza poza ustawowo określony zakres ustaleń miejscowego planu zagospodarowania przestrzennego. Przedmiotem planu, zgodnie art. 4 ust. 1 ustawy z dnia 27 marca 2003 r. o planowaniu i zagospodarowaniu przestrzennym oraz z jego uchwałą inicjującą jest ustalenie przeznaczenia i sposobu zagospodarowania terenów zgodnie z wymogami ładu przestrzennego oraz realizowaną polityką przestrzenną miasta określoną w obowiązującym Studium uwarunkowań i kierunków zagospodarowania przestrzennego miasta Łodzi uchwalonym uchwałą Nr LXIX/1753/18 Rady Miejskiej w Łodzi z dnia 28 marca 2018 r.</w:t>
      </w:r>
      <w:r w:rsidR="00376E19">
        <w:rPr>
          <w:sz w:val="24"/>
          <w:szCs w:val="24"/>
        </w:rPr>
        <w:t>,</w:t>
      </w:r>
      <w:r w:rsidRPr="00E63FB2">
        <w:rPr>
          <w:sz w:val="24"/>
          <w:szCs w:val="24"/>
        </w:rPr>
        <w:t xml:space="preserve"> zmienioną uchwałami Rady Miejskiej w Łodzi Nr VI/215/19 z dnia 6</w:t>
      </w:r>
      <w:r w:rsidR="00672E95">
        <w:rPr>
          <w:sz w:val="24"/>
          <w:szCs w:val="24"/>
        </w:rPr>
        <w:t> </w:t>
      </w:r>
      <w:r w:rsidRPr="00E63FB2">
        <w:rPr>
          <w:sz w:val="24"/>
          <w:szCs w:val="24"/>
        </w:rPr>
        <w:t>marca 2019 r. i Nr LII/1605/21 z dnia 22 grudnia 2021 r.</w:t>
      </w:r>
    </w:p>
    <w:p w14:paraId="02CD8471" w14:textId="7D7A008F" w:rsidR="00E63FB2" w:rsidRPr="00D5072A" w:rsidRDefault="00E63FB2" w:rsidP="00157F5F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r w:rsidRPr="00E63FB2">
        <w:rPr>
          <w:sz w:val="24"/>
          <w:szCs w:val="24"/>
        </w:rPr>
        <w:t>Wniosek w zakresie postulowan</w:t>
      </w:r>
      <w:r>
        <w:rPr>
          <w:sz w:val="24"/>
          <w:szCs w:val="24"/>
        </w:rPr>
        <w:t>ej zmiany</w:t>
      </w:r>
      <w:r w:rsidRPr="00E63FB2">
        <w:rPr>
          <w:sz w:val="24"/>
          <w:szCs w:val="24"/>
        </w:rPr>
        <w:t xml:space="preserve"> Studium nie może być uwzględnion</w:t>
      </w:r>
      <w:r>
        <w:rPr>
          <w:sz w:val="24"/>
          <w:szCs w:val="24"/>
        </w:rPr>
        <w:t>y</w:t>
      </w:r>
      <w:r w:rsidRPr="00E63FB2">
        <w:rPr>
          <w:sz w:val="24"/>
          <w:szCs w:val="24"/>
        </w:rPr>
        <w:t xml:space="preserve"> ze względów formalnych, gdyż nie dotyczy projektu planu</w:t>
      </w:r>
      <w:r>
        <w:rPr>
          <w:sz w:val="24"/>
          <w:szCs w:val="24"/>
        </w:rPr>
        <w:t>.</w:t>
      </w:r>
    </w:p>
    <w:p w14:paraId="522FFE2E" w14:textId="7B6C2199" w:rsidR="00D96A3A" w:rsidRPr="009B4466" w:rsidRDefault="00D96A3A" w:rsidP="00D96A3A">
      <w:pPr>
        <w:pStyle w:val="Bezodstpw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nr </w:t>
      </w:r>
      <w:r w:rsidR="0089006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1637024E" w14:textId="77777777" w:rsidR="00D96A3A" w:rsidRPr="009B4466" w:rsidRDefault="00D96A3A" w:rsidP="00D96A3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02AC6" w14:textId="78E47C9B" w:rsidR="00D96A3A" w:rsidRPr="00465D76" w:rsidRDefault="00D96A3A" w:rsidP="00D96A3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 xml:space="preserve">wpłynął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08A4">
        <w:rPr>
          <w:rFonts w:ascii="Times New Roman" w:hAnsi="Times New Roman" w:cs="Times New Roman"/>
          <w:sz w:val="24"/>
          <w:szCs w:val="24"/>
        </w:rPr>
        <w:t>0</w:t>
      </w:r>
      <w:r w:rsidRPr="00465D76">
        <w:rPr>
          <w:rFonts w:ascii="Times New Roman" w:hAnsi="Times New Roman" w:cs="Times New Roman"/>
          <w:sz w:val="24"/>
          <w:szCs w:val="24"/>
        </w:rPr>
        <w:t xml:space="preserve"> </w:t>
      </w:r>
      <w:r w:rsidR="001808A4">
        <w:rPr>
          <w:rFonts w:ascii="Times New Roman" w:hAnsi="Times New Roman" w:cs="Times New Roman"/>
          <w:sz w:val="24"/>
          <w:szCs w:val="24"/>
        </w:rPr>
        <w:t>marca 2022</w:t>
      </w:r>
      <w:r w:rsidRPr="00465D7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1F55CFDD" w14:textId="4F1BE9D8" w:rsidR="00D96A3A" w:rsidRPr="00465D76" w:rsidRDefault="00D96A3A" w:rsidP="00D96A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>złożony przez Pan</w:t>
      </w:r>
      <w:r>
        <w:rPr>
          <w:rFonts w:ascii="Times New Roman" w:hAnsi="Times New Roman" w:cs="Times New Roman"/>
          <w:sz w:val="24"/>
          <w:szCs w:val="24"/>
        </w:rPr>
        <w:t>ią</w:t>
      </w:r>
      <w:r w:rsidRPr="00465D76">
        <w:rPr>
          <w:rFonts w:ascii="Times New Roman" w:hAnsi="Times New Roman" w:cs="Times New Roman"/>
          <w:sz w:val="24"/>
          <w:szCs w:val="24"/>
        </w:rPr>
        <w:t xml:space="preserve"> </w:t>
      </w:r>
      <w:r w:rsidR="00322C10">
        <w:rPr>
          <w:rFonts w:ascii="Times New Roman" w:hAnsi="Times New Roman" w:cs="Times New Roman"/>
          <w:sz w:val="24"/>
          <w:szCs w:val="24"/>
        </w:rPr>
        <w:t>(…)</w:t>
      </w:r>
      <w:r w:rsidRPr="00465D76">
        <w:rPr>
          <w:rFonts w:ascii="Times New Roman" w:hAnsi="Times New Roman" w:cs="Times New Roman"/>
          <w:sz w:val="24"/>
          <w:szCs w:val="24"/>
        </w:rPr>
        <w:t>,</w:t>
      </w:r>
    </w:p>
    <w:p w14:paraId="3A141446" w14:textId="7563B0F7" w:rsidR="00D96A3A" w:rsidRPr="00465D76" w:rsidRDefault="00D96A3A" w:rsidP="00D96A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D76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działki nr </w:t>
      </w:r>
      <w:r w:rsidR="00124E72">
        <w:rPr>
          <w:rFonts w:ascii="Times New Roman" w:hAnsi="Times New Roman" w:cs="Times New Roman"/>
          <w:sz w:val="24"/>
          <w:szCs w:val="24"/>
        </w:rPr>
        <w:t>64/2 i 64/3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D76">
        <w:rPr>
          <w:rFonts w:ascii="Times New Roman" w:hAnsi="Times New Roman" w:cs="Times New Roman"/>
          <w:sz w:val="24"/>
          <w:szCs w:val="24"/>
        </w:rPr>
        <w:t xml:space="preserve"> w obrębie </w:t>
      </w:r>
      <w:r w:rsidR="001808A4">
        <w:rPr>
          <w:rFonts w:ascii="Times New Roman" w:hAnsi="Times New Roman" w:cs="Times New Roman"/>
          <w:sz w:val="24"/>
          <w:szCs w:val="24"/>
        </w:rPr>
        <w:t>P-35</w:t>
      </w:r>
      <w:r>
        <w:rPr>
          <w:rFonts w:ascii="Times New Roman" w:hAnsi="Times New Roman" w:cs="Times New Roman"/>
          <w:sz w:val="24"/>
          <w:szCs w:val="24"/>
        </w:rPr>
        <w:t xml:space="preserve">, przy ul. </w:t>
      </w:r>
      <w:r w:rsidR="001808A4">
        <w:rPr>
          <w:rFonts w:ascii="Times New Roman" w:hAnsi="Times New Roman" w:cs="Times New Roman"/>
          <w:sz w:val="24"/>
          <w:szCs w:val="24"/>
        </w:rPr>
        <w:t>Pienistej</w:t>
      </w:r>
      <w:r w:rsidRPr="00465D76">
        <w:rPr>
          <w:rFonts w:ascii="Times New Roman" w:hAnsi="Times New Roman" w:cs="Times New Roman"/>
          <w:sz w:val="24"/>
          <w:szCs w:val="24"/>
        </w:rPr>
        <w:t>.</w:t>
      </w:r>
    </w:p>
    <w:p w14:paraId="2F5A83BE" w14:textId="77777777" w:rsidR="00D96A3A" w:rsidRPr="00465D76" w:rsidRDefault="00D96A3A" w:rsidP="00D96A3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3E7CE059" w14:textId="6827C9A0" w:rsidR="004E0A6A" w:rsidRPr="00F06666" w:rsidRDefault="00D96A3A" w:rsidP="00A526F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Wnioskodawca</w:t>
      </w:r>
      <w:r w:rsidRPr="00465D76">
        <w:rPr>
          <w:rFonts w:ascii="Times New Roman" w:hAnsi="Times New Roman" w:cs="Times New Roman"/>
          <w:sz w:val="24"/>
          <w:szCs w:val="24"/>
        </w:rPr>
        <w:t xml:space="preserve"> wnosi o </w:t>
      </w:r>
      <w:r w:rsidR="00124E72">
        <w:rPr>
          <w:rFonts w:ascii="Times New Roman" w:hAnsi="Times New Roman" w:cs="Times New Roman"/>
          <w:i/>
          <w:sz w:val="24"/>
          <w:szCs w:val="24"/>
        </w:rPr>
        <w:t>zgodność przeznaczenia działki z decyzją o warunkach zabudowy.</w:t>
      </w:r>
    </w:p>
    <w:p w14:paraId="57B78561" w14:textId="596F00D4" w:rsidR="00A526F9" w:rsidRDefault="003E1019" w:rsidP="00D96A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uzasadnieniu Wnioskodawca przekazał poniższe informacje. </w:t>
      </w:r>
    </w:p>
    <w:p w14:paraId="127F9F9B" w14:textId="045B45DC" w:rsidR="00124E72" w:rsidRPr="00081B2C" w:rsidRDefault="00081B2C" w:rsidP="00D96A3A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B2C">
        <w:rPr>
          <w:rFonts w:ascii="Times New Roman" w:hAnsi="Times New Roman" w:cs="Times New Roman"/>
          <w:i/>
          <w:iCs/>
          <w:sz w:val="24"/>
          <w:szCs w:val="24"/>
        </w:rPr>
        <w:t>Plan miejscowy, który będzie uchwalony winien korespondować z decyzją o warunkach zabudowy, która to decyzja doprowadziła do zatwierdzenia projektu budowlanego i udzielenia pozwolenia na budowę (należy przeprowadzić sui generis – inwentaryzację).</w:t>
      </w:r>
    </w:p>
    <w:p w14:paraId="1F9DAB2B" w14:textId="77777777" w:rsidR="00D96A3A" w:rsidRPr="00465D76" w:rsidRDefault="00D96A3A" w:rsidP="00D96A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BC4F42" w14:textId="77777777" w:rsidR="00D96A3A" w:rsidRPr="001F7193" w:rsidRDefault="00D96A3A" w:rsidP="00D96A3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7193">
        <w:rPr>
          <w:rFonts w:ascii="Times New Roman" w:hAnsi="Times New Roman" w:cs="Times New Roman"/>
          <w:b/>
          <w:sz w:val="24"/>
          <w:szCs w:val="24"/>
        </w:rPr>
        <w:t xml:space="preserve">Prezydent </w:t>
      </w:r>
      <w:r w:rsidR="00367F36" w:rsidRPr="001F7193">
        <w:rPr>
          <w:rFonts w:ascii="Times New Roman" w:hAnsi="Times New Roman" w:cs="Times New Roman"/>
          <w:b/>
          <w:sz w:val="24"/>
          <w:szCs w:val="24"/>
        </w:rPr>
        <w:t xml:space="preserve">Miasta Łodzi postanowił wniosku nie </w:t>
      </w:r>
      <w:r w:rsidRPr="001F7193">
        <w:rPr>
          <w:rFonts w:ascii="Times New Roman" w:hAnsi="Times New Roman" w:cs="Times New Roman"/>
          <w:b/>
          <w:sz w:val="24"/>
          <w:szCs w:val="24"/>
        </w:rPr>
        <w:t>uwzględnić.</w:t>
      </w:r>
    </w:p>
    <w:p w14:paraId="1939917D" w14:textId="77777777" w:rsidR="00D96A3A" w:rsidRPr="00465D76" w:rsidRDefault="00D96A3A" w:rsidP="00D96A3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08F1B49" w14:textId="77777777" w:rsidR="00D96A3A" w:rsidRPr="00465D76" w:rsidRDefault="00D96A3A" w:rsidP="00D96A3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5D76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5D6B1FFB" w14:textId="77777777" w:rsidR="008B624A" w:rsidRDefault="008B624A" w:rsidP="008B624A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2E95">
        <w:rPr>
          <w:rFonts w:ascii="Times New Roman" w:hAnsi="Times New Roman" w:cs="Times New Roman"/>
          <w:bCs/>
          <w:sz w:val="24"/>
          <w:szCs w:val="24"/>
        </w:rPr>
        <w:t>Gmina, w celu określenia polityki przestrzennej wynikającej z realizacji zadań własnych określonych w przepisach prawa, w tym w ustawie z dnia 27 marca 2003 r. o planowaniu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>zagospodarowaniu przestrzennym dokonuje oceny potrzeb i możliwości rozwoju,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72E95">
        <w:rPr>
          <w:rFonts w:ascii="Times New Roman" w:hAnsi="Times New Roman" w:cs="Times New Roman"/>
          <w:bCs/>
          <w:sz w:val="24"/>
          <w:szCs w:val="24"/>
        </w:rPr>
        <w:t>uwzględnieniem w szczególności analiz ekonomicznych, środowiskowych i społecznych, prognoz demograficznych, możliwości sfinansowania komunikacji oraz infrastruktury technicznej i społecznej, a także bilansu terenów przeznaczonych pod zabudowę. Sporządzone analizy, prognozy i bilanse stanowią m.in. podstawę do określenia kierunków i wskaźników dotyczących zagospodarowania oraz użytkowania terenów, w tym terenów przeznaczonych pod zabudowę oraz terenów wyłączonych spod zabudowy. Rozstrzygnięcia o kierunkach rozwoju przestrzennego gminy, określane są w studium uwarunkowań i kierunków zagospodarowania przestrzennego gminy, przyjmowanym uchwałą rady gminy.</w:t>
      </w:r>
    </w:p>
    <w:p w14:paraId="71B6D0F3" w14:textId="77D0D2AC" w:rsidR="008B624A" w:rsidRDefault="008B624A" w:rsidP="008B624A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W obowiązującym Studium uwarunkowań i kierunków zagospodarowania przestrzennego miasta Łodzi, uchwalonym uchwałą Nr LXIX/1753/18 Rady Miejskiej w Łodzi z dnia 28 marca 2018 r., zmienioną uchwałami Rady Miejskiej w Łodzi Nr VI/215/19 z dnia 6 marca 2019 r.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Nr LII/1605/21 z dnia 22 grudnia 2021 r. działka o numerze ewidencyjnym </w:t>
      </w:r>
      <w:r>
        <w:rPr>
          <w:rFonts w:ascii="Times New Roman" w:hAnsi="Times New Roman" w:cs="Times New Roman"/>
          <w:bCs/>
          <w:sz w:val="24"/>
          <w:szCs w:val="24"/>
        </w:rPr>
        <w:t xml:space="preserve">53, w granicach obszaru opracowania przedmiotowego planu miejscowego, </w:t>
      </w:r>
      <w:r w:rsidRPr="008658CE">
        <w:rPr>
          <w:rFonts w:ascii="Times New Roman" w:hAnsi="Times New Roman" w:cs="Times New Roman"/>
          <w:bCs/>
          <w:sz w:val="24"/>
          <w:szCs w:val="24"/>
        </w:rPr>
        <w:t xml:space="preserve">zlokalizowana jest w strefie terenów wyłączonych spod zabudowy, w jednostce funkcjonalno-przestrzennej „O”, obejmującej „tereny aktywne przyrodniczo, w tym użytkowane rolniczo”. </w:t>
      </w:r>
    </w:p>
    <w:p w14:paraId="0D7AE248" w14:textId="77777777" w:rsidR="008B624A" w:rsidRPr="008658CE" w:rsidRDefault="008B624A" w:rsidP="008B624A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658CE">
        <w:rPr>
          <w:rFonts w:ascii="Times New Roman" w:hAnsi="Times New Roman" w:cs="Times New Roman"/>
          <w:bCs/>
          <w:sz w:val="24"/>
          <w:szCs w:val="24"/>
        </w:rPr>
        <w:t>Zgodnie z art. 9 ust. 4 ustawy z dnia 27 marca 2003 r.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8CE">
        <w:rPr>
          <w:rFonts w:ascii="Times New Roman" w:hAnsi="Times New Roman" w:cs="Times New Roman"/>
          <w:bCs/>
          <w:sz w:val="24"/>
          <w:szCs w:val="24"/>
        </w:rPr>
        <w:t>planowaniu i zagospodarowaniu przestrzennym „ustalenia studium są wiążące dla organów gminy przy sporządzaniu planów miejscowych”.</w:t>
      </w:r>
    </w:p>
    <w:p w14:paraId="5C3D6BC3" w14:textId="25FBFD8C" w:rsidR="008B624A" w:rsidRDefault="008B624A" w:rsidP="008B624A">
      <w:pPr>
        <w:pStyle w:val="Bezodstpw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E3A5D">
        <w:rPr>
          <w:rFonts w:ascii="Times New Roman" w:hAnsi="Times New Roman" w:cs="Times New Roman"/>
          <w:bCs/>
          <w:sz w:val="24"/>
          <w:szCs w:val="24"/>
        </w:rPr>
        <w:t>ainicjowane w ostatnich latach procesy budowlane</w:t>
      </w:r>
      <w:r>
        <w:rPr>
          <w:rFonts w:ascii="Times New Roman" w:hAnsi="Times New Roman" w:cs="Times New Roman"/>
          <w:bCs/>
          <w:sz w:val="24"/>
          <w:szCs w:val="24"/>
        </w:rPr>
        <w:t xml:space="preserve"> w sąsiedztwie</w:t>
      </w:r>
      <w:r w:rsidRPr="004E3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przedmiotowych działek </w:t>
      </w:r>
      <w:r w:rsidRPr="004E3A5D">
        <w:rPr>
          <w:rFonts w:ascii="Times New Roman" w:hAnsi="Times New Roman" w:cs="Times New Roman"/>
          <w:bCs/>
          <w:sz w:val="24"/>
          <w:szCs w:val="24"/>
        </w:rPr>
        <w:t>pozostają w sprzeczności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ustaleniami obowiązującego Studium. Wyznaczenie nowych struktur zabudowy w planie miejscowym stałoby w sprzeczności z bilansem potrzeb i</w:t>
      </w:r>
      <w:r w:rsidR="00414541">
        <w:rPr>
          <w:rFonts w:ascii="Times New Roman" w:hAnsi="Times New Roman" w:cs="Times New Roman"/>
          <w:bCs/>
          <w:sz w:val="24"/>
          <w:szCs w:val="24"/>
        </w:rPr>
        <w:t> </w:t>
      </w:r>
      <w:r w:rsidRPr="004E3A5D">
        <w:rPr>
          <w:rFonts w:ascii="Times New Roman" w:hAnsi="Times New Roman" w:cs="Times New Roman"/>
          <w:bCs/>
          <w:sz w:val="24"/>
          <w:szCs w:val="24"/>
        </w:rPr>
        <w:t>możliwości rozwojowych miasta, będącym podstawą przyjętych w obowiązującym Studium rozwiązań przestrzennych.</w:t>
      </w:r>
    </w:p>
    <w:p w14:paraId="54728DEE" w14:textId="77777777" w:rsidR="008B624A" w:rsidRDefault="008B624A" w:rsidP="008B624A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</w:p>
    <w:p w14:paraId="3929609A" w14:textId="77777777" w:rsidR="00C937A8" w:rsidRPr="009B4466" w:rsidRDefault="00C937A8" w:rsidP="004E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BD595" w14:textId="77777777" w:rsidR="005F3C11" w:rsidRPr="009B4466" w:rsidRDefault="00AF5587" w:rsidP="00AF558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F3C11" w:rsidRPr="009B4466">
        <w:rPr>
          <w:rFonts w:ascii="Times New Roman" w:eastAsia="Times New Roman" w:hAnsi="Times New Roman" w:cs="Times New Roman"/>
          <w:b/>
          <w:sz w:val="24"/>
          <w:szCs w:val="24"/>
        </w:rPr>
        <w:t>PREZYDENT MIASTA</w:t>
      </w:r>
    </w:p>
    <w:p w14:paraId="5AED5C3D" w14:textId="77777777" w:rsidR="005F3C11" w:rsidRPr="009B4466" w:rsidRDefault="005F3C11" w:rsidP="00AF3E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88951" w14:textId="77777777" w:rsidR="005F3C11" w:rsidRPr="009B4466" w:rsidRDefault="005F3C11" w:rsidP="00AF3E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8DD9C" w14:textId="77777777" w:rsidR="005F3C11" w:rsidRDefault="005F3C11" w:rsidP="00AF3E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66">
        <w:rPr>
          <w:rFonts w:ascii="Times New Roman" w:eastAsia="Times New Roman" w:hAnsi="Times New Roman" w:cs="Times New Roman"/>
          <w:b/>
          <w:sz w:val="24"/>
          <w:szCs w:val="24"/>
        </w:rPr>
        <w:t>Hanna ZDANOWSKA</w:t>
      </w:r>
    </w:p>
    <w:p w14:paraId="721AAD2B" w14:textId="77777777" w:rsidR="007D0D5F" w:rsidRDefault="007D0D5F" w:rsidP="00AF3E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2426F" w14:textId="77777777" w:rsidR="007D0D5F" w:rsidRPr="009B4466" w:rsidRDefault="007D0D5F" w:rsidP="00AF3E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7D0D5F" w:rsidRPr="009B4466" w:rsidSect="00D16E2F">
      <w:pgSz w:w="11906" w:h="16838"/>
      <w:pgMar w:top="1417" w:right="1417" w:bottom="1417" w:left="1417" w:header="708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4D9B" w14:textId="77777777" w:rsidR="00880474" w:rsidRDefault="00880474">
      <w:pPr>
        <w:spacing w:after="0" w:line="240" w:lineRule="auto"/>
      </w:pPr>
      <w:r>
        <w:separator/>
      </w:r>
    </w:p>
  </w:endnote>
  <w:endnote w:type="continuationSeparator" w:id="0">
    <w:p w14:paraId="12244090" w14:textId="77777777" w:rsidR="00880474" w:rsidRDefault="0088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967F" w14:textId="77777777" w:rsidR="00880474" w:rsidRDefault="00880474">
      <w:pPr>
        <w:spacing w:after="0" w:line="240" w:lineRule="auto"/>
      </w:pPr>
      <w:r>
        <w:separator/>
      </w:r>
    </w:p>
  </w:footnote>
  <w:footnote w:type="continuationSeparator" w:id="0">
    <w:p w14:paraId="483AF71D" w14:textId="77777777" w:rsidR="00880474" w:rsidRDefault="0088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37C9A7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62818C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FD092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9"/>
    <w:multiLevelType w:val="singleLevel"/>
    <w:tmpl w:val="A73060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FF3333"/>
        <w:sz w:val="24"/>
        <w:szCs w:val="24"/>
        <w:shd w:val="clear" w:color="auto" w:fill="FFFF00"/>
      </w:rPr>
    </w:lvl>
  </w:abstractNum>
  <w:abstractNum w:abstractNumId="12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5" w15:restartNumberingAfterBreak="0">
    <w:nsid w:val="0000000F"/>
    <w:multiLevelType w:val="singleLevel"/>
    <w:tmpl w:val="F4E217D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16" w15:restartNumberingAfterBreak="0">
    <w:nsid w:val="00000010"/>
    <w:multiLevelType w:val="singleLevel"/>
    <w:tmpl w:val="1508338C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7" w15:restartNumberingAfterBreak="0">
    <w:nsid w:val="00000011"/>
    <w:multiLevelType w:val="singleLevel"/>
    <w:tmpl w:val="0000001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9" w15:restartNumberingAfterBreak="0">
    <w:nsid w:val="00000013"/>
    <w:multiLevelType w:val="singleLevel"/>
    <w:tmpl w:val="E056FB2E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4"/>
    <w:multiLevelType w:val="singleLevel"/>
    <w:tmpl w:val="00000014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5"/>
    <w:multiLevelType w:val="singleLevel"/>
    <w:tmpl w:val="00000015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2" w15:restartNumberingAfterBreak="0">
    <w:nsid w:val="01525637"/>
    <w:multiLevelType w:val="hybridMultilevel"/>
    <w:tmpl w:val="4D2870E2"/>
    <w:lvl w:ilvl="0" w:tplc="F82E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0B7925"/>
    <w:multiLevelType w:val="hybridMultilevel"/>
    <w:tmpl w:val="A0C659EC"/>
    <w:lvl w:ilvl="0" w:tplc="3F147660">
      <w:start w:val="1"/>
      <w:numFmt w:val="decimal"/>
      <w:pStyle w:val="kartyp1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68B3319"/>
    <w:multiLevelType w:val="multilevel"/>
    <w:tmpl w:val="689CA89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0" w:firstLine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pStyle w:val="Ustp"/>
      <w:lvlText w:val="%2."/>
      <w:lvlJc w:val="left"/>
      <w:pPr>
        <w:ind w:left="86" w:firstLine="340"/>
      </w:pPr>
      <w:rPr>
        <w:rFonts w:hint="default"/>
        <w:strike w:val="0"/>
        <w:color w:val="auto"/>
      </w:rPr>
    </w:lvl>
    <w:lvl w:ilvl="2">
      <w:start w:val="1"/>
      <w:numFmt w:val="decimal"/>
      <w:pStyle w:val="Punkt"/>
      <w:lvlText w:val="%3)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pStyle w:val="Podpunkt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color w:val="auto"/>
      </w:rPr>
    </w:lvl>
    <w:lvl w:ilvl="4">
      <w:start w:val="1"/>
      <w:numFmt w:val="none"/>
      <w:pStyle w:val="Tiret"/>
      <w:lvlText w:val="–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EFE6369"/>
    <w:multiLevelType w:val="hybridMultilevel"/>
    <w:tmpl w:val="F692E7FE"/>
    <w:lvl w:ilvl="0" w:tplc="B5D89B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331C3"/>
    <w:multiLevelType w:val="hybridMultilevel"/>
    <w:tmpl w:val="2B8ADB7A"/>
    <w:lvl w:ilvl="0" w:tplc="34565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A1F37"/>
    <w:multiLevelType w:val="hybridMultilevel"/>
    <w:tmpl w:val="7AC8ED04"/>
    <w:lvl w:ilvl="0" w:tplc="B14A1A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0D6505"/>
    <w:multiLevelType w:val="hybridMultilevel"/>
    <w:tmpl w:val="7AC8ED0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25B4B7E"/>
    <w:multiLevelType w:val="hybridMultilevel"/>
    <w:tmpl w:val="2D08F4CA"/>
    <w:lvl w:ilvl="0" w:tplc="F2EA8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C2B87"/>
    <w:multiLevelType w:val="hybridMultilevel"/>
    <w:tmpl w:val="8FC28FF0"/>
    <w:lvl w:ilvl="0" w:tplc="91D06E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C0C34EA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378">
    <w:abstractNumId w:val="10"/>
  </w:num>
  <w:num w:numId="2" w16cid:durableId="1602449488">
    <w:abstractNumId w:val="1"/>
  </w:num>
  <w:num w:numId="3" w16cid:durableId="467092997">
    <w:abstractNumId w:val="0"/>
  </w:num>
  <w:num w:numId="4" w16cid:durableId="2029284419">
    <w:abstractNumId w:val="23"/>
  </w:num>
  <w:num w:numId="5" w16cid:durableId="1100760298">
    <w:abstractNumId w:val="2"/>
  </w:num>
  <w:num w:numId="6" w16cid:durableId="1037511635">
    <w:abstractNumId w:val="27"/>
  </w:num>
  <w:num w:numId="7" w16cid:durableId="1283732257">
    <w:abstractNumId w:val="30"/>
  </w:num>
  <w:num w:numId="8" w16cid:durableId="565577497">
    <w:abstractNumId w:val="22"/>
  </w:num>
  <w:num w:numId="9" w16cid:durableId="777872186">
    <w:abstractNumId w:val="24"/>
  </w:num>
  <w:num w:numId="10" w16cid:durableId="360864784">
    <w:abstractNumId w:val="26"/>
  </w:num>
  <w:num w:numId="11" w16cid:durableId="1095441134">
    <w:abstractNumId w:val="25"/>
  </w:num>
  <w:num w:numId="12" w16cid:durableId="1271935004">
    <w:abstractNumId w:val="28"/>
  </w:num>
  <w:num w:numId="13" w16cid:durableId="195967896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32"/>
    <w:rsid w:val="00000532"/>
    <w:rsid w:val="00000FA8"/>
    <w:rsid w:val="0000117B"/>
    <w:rsid w:val="00001827"/>
    <w:rsid w:val="000019FA"/>
    <w:rsid w:val="00001D08"/>
    <w:rsid w:val="00001E2A"/>
    <w:rsid w:val="00001F98"/>
    <w:rsid w:val="00002311"/>
    <w:rsid w:val="000025B0"/>
    <w:rsid w:val="00003C78"/>
    <w:rsid w:val="00003CAB"/>
    <w:rsid w:val="0000412E"/>
    <w:rsid w:val="000041EA"/>
    <w:rsid w:val="0000428E"/>
    <w:rsid w:val="00004595"/>
    <w:rsid w:val="00004C74"/>
    <w:rsid w:val="00004D88"/>
    <w:rsid w:val="00005A0F"/>
    <w:rsid w:val="00005D24"/>
    <w:rsid w:val="00005E0D"/>
    <w:rsid w:val="00006447"/>
    <w:rsid w:val="0000686D"/>
    <w:rsid w:val="00006A06"/>
    <w:rsid w:val="0000725C"/>
    <w:rsid w:val="0000774F"/>
    <w:rsid w:val="00007998"/>
    <w:rsid w:val="00007AB4"/>
    <w:rsid w:val="00007E5F"/>
    <w:rsid w:val="00007F5D"/>
    <w:rsid w:val="00010690"/>
    <w:rsid w:val="00010A9B"/>
    <w:rsid w:val="00010C74"/>
    <w:rsid w:val="00010E44"/>
    <w:rsid w:val="00011362"/>
    <w:rsid w:val="00011522"/>
    <w:rsid w:val="00011559"/>
    <w:rsid w:val="0001173D"/>
    <w:rsid w:val="00011A8F"/>
    <w:rsid w:val="00011CE8"/>
    <w:rsid w:val="00011D0D"/>
    <w:rsid w:val="00012723"/>
    <w:rsid w:val="00012ACE"/>
    <w:rsid w:val="00012CB2"/>
    <w:rsid w:val="00013055"/>
    <w:rsid w:val="00013166"/>
    <w:rsid w:val="0001380F"/>
    <w:rsid w:val="00013E73"/>
    <w:rsid w:val="0001400D"/>
    <w:rsid w:val="000141A6"/>
    <w:rsid w:val="000143A0"/>
    <w:rsid w:val="000143D0"/>
    <w:rsid w:val="00014A7E"/>
    <w:rsid w:val="000159C6"/>
    <w:rsid w:val="00015BF3"/>
    <w:rsid w:val="00015E49"/>
    <w:rsid w:val="0001620F"/>
    <w:rsid w:val="00016EEA"/>
    <w:rsid w:val="000170E4"/>
    <w:rsid w:val="00017A5D"/>
    <w:rsid w:val="000201D9"/>
    <w:rsid w:val="00020705"/>
    <w:rsid w:val="0002075F"/>
    <w:rsid w:val="00020D2B"/>
    <w:rsid w:val="00020F2A"/>
    <w:rsid w:val="00020F74"/>
    <w:rsid w:val="0002100E"/>
    <w:rsid w:val="00021476"/>
    <w:rsid w:val="000215D8"/>
    <w:rsid w:val="00021678"/>
    <w:rsid w:val="000217BF"/>
    <w:rsid w:val="00022118"/>
    <w:rsid w:val="000223E2"/>
    <w:rsid w:val="00022B41"/>
    <w:rsid w:val="000234DA"/>
    <w:rsid w:val="00023B61"/>
    <w:rsid w:val="00023C7F"/>
    <w:rsid w:val="00023D44"/>
    <w:rsid w:val="000243A2"/>
    <w:rsid w:val="00024880"/>
    <w:rsid w:val="00024C67"/>
    <w:rsid w:val="00024DAA"/>
    <w:rsid w:val="00024DE2"/>
    <w:rsid w:val="00024E2E"/>
    <w:rsid w:val="00025286"/>
    <w:rsid w:val="00025395"/>
    <w:rsid w:val="000253A9"/>
    <w:rsid w:val="00025446"/>
    <w:rsid w:val="00025D1F"/>
    <w:rsid w:val="00025FF3"/>
    <w:rsid w:val="000262A3"/>
    <w:rsid w:val="00027375"/>
    <w:rsid w:val="00027633"/>
    <w:rsid w:val="000279D2"/>
    <w:rsid w:val="00027AAC"/>
    <w:rsid w:val="00027FC8"/>
    <w:rsid w:val="000300E1"/>
    <w:rsid w:val="00030693"/>
    <w:rsid w:val="000306CC"/>
    <w:rsid w:val="000310B6"/>
    <w:rsid w:val="000311F1"/>
    <w:rsid w:val="0003133B"/>
    <w:rsid w:val="00031C3C"/>
    <w:rsid w:val="00031CF4"/>
    <w:rsid w:val="000320BF"/>
    <w:rsid w:val="000321A7"/>
    <w:rsid w:val="000322C4"/>
    <w:rsid w:val="0003244C"/>
    <w:rsid w:val="00032B04"/>
    <w:rsid w:val="00032B5A"/>
    <w:rsid w:val="00032BC5"/>
    <w:rsid w:val="00032D1E"/>
    <w:rsid w:val="00032E29"/>
    <w:rsid w:val="00033003"/>
    <w:rsid w:val="00034432"/>
    <w:rsid w:val="000347AB"/>
    <w:rsid w:val="00034858"/>
    <w:rsid w:val="0003492A"/>
    <w:rsid w:val="000349FD"/>
    <w:rsid w:val="00035194"/>
    <w:rsid w:val="00035325"/>
    <w:rsid w:val="000353B3"/>
    <w:rsid w:val="000364FD"/>
    <w:rsid w:val="000367B6"/>
    <w:rsid w:val="000370C3"/>
    <w:rsid w:val="000373BD"/>
    <w:rsid w:val="00037B45"/>
    <w:rsid w:val="00037B5E"/>
    <w:rsid w:val="00037E3F"/>
    <w:rsid w:val="00040600"/>
    <w:rsid w:val="00040ABE"/>
    <w:rsid w:val="00040ACB"/>
    <w:rsid w:val="00040DE2"/>
    <w:rsid w:val="00040F6C"/>
    <w:rsid w:val="00041030"/>
    <w:rsid w:val="00041119"/>
    <w:rsid w:val="00041418"/>
    <w:rsid w:val="00041E5C"/>
    <w:rsid w:val="00041F91"/>
    <w:rsid w:val="00042255"/>
    <w:rsid w:val="000423C6"/>
    <w:rsid w:val="00042758"/>
    <w:rsid w:val="00042C58"/>
    <w:rsid w:val="00043766"/>
    <w:rsid w:val="0004394C"/>
    <w:rsid w:val="00043AA2"/>
    <w:rsid w:val="00043E5A"/>
    <w:rsid w:val="00044123"/>
    <w:rsid w:val="000444B7"/>
    <w:rsid w:val="0004471F"/>
    <w:rsid w:val="0004473D"/>
    <w:rsid w:val="0004557A"/>
    <w:rsid w:val="0004571B"/>
    <w:rsid w:val="0004572B"/>
    <w:rsid w:val="00045731"/>
    <w:rsid w:val="00045747"/>
    <w:rsid w:val="00046BFB"/>
    <w:rsid w:val="00046F15"/>
    <w:rsid w:val="00047268"/>
    <w:rsid w:val="000474F1"/>
    <w:rsid w:val="00047515"/>
    <w:rsid w:val="000479C3"/>
    <w:rsid w:val="00047DDE"/>
    <w:rsid w:val="000506C4"/>
    <w:rsid w:val="0005162A"/>
    <w:rsid w:val="00051695"/>
    <w:rsid w:val="0005178A"/>
    <w:rsid w:val="00052422"/>
    <w:rsid w:val="00053342"/>
    <w:rsid w:val="000534EF"/>
    <w:rsid w:val="00053535"/>
    <w:rsid w:val="00053715"/>
    <w:rsid w:val="000537F6"/>
    <w:rsid w:val="00054066"/>
    <w:rsid w:val="0005449D"/>
    <w:rsid w:val="0005485B"/>
    <w:rsid w:val="00054E90"/>
    <w:rsid w:val="000553A7"/>
    <w:rsid w:val="00055B7F"/>
    <w:rsid w:val="0005681E"/>
    <w:rsid w:val="00056C2D"/>
    <w:rsid w:val="000572A4"/>
    <w:rsid w:val="0005734E"/>
    <w:rsid w:val="00057A0A"/>
    <w:rsid w:val="00057E4C"/>
    <w:rsid w:val="00057E8F"/>
    <w:rsid w:val="000603CC"/>
    <w:rsid w:val="000604C1"/>
    <w:rsid w:val="0006051C"/>
    <w:rsid w:val="000605F4"/>
    <w:rsid w:val="00060F4A"/>
    <w:rsid w:val="00061233"/>
    <w:rsid w:val="00061DCB"/>
    <w:rsid w:val="00061F04"/>
    <w:rsid w:val="00062291"/>
    <w:rsid w:val="000623A4"/>
    <w:rsid w:val="000624DF"/>
    <w:rsid w:val="0006292C"/>
    <w:rsid w:val="00062A0E"/>
    <w:rsid w:val="00062BDF"/>
    <w:rsid w:val="0006330C"/>
    <w:rsid w:val="00063650"/>
    <w:rsid w:val="000638E0"/>
    <w:rsid w:val="00063D7B"/>
    <w:rsid w:val="0006427F"/>
    <w:rsid w:val="000653D5"/>
    <w:rsid w:val="00065645"/>
    <w:rsid w:val="0006596B"/>
    <w:rsid w:val="00065978"/>
    <w:rsid w:val="00065CD0"/>
    <w:rsid w:val="00065D64"/>
    <w:rsid w:val="00066579"/>
    <w:rsid w:val="00067493"/>
    <w:rsid w:val="000674EE"/>
    <w:rsid w:val="000679AE"/>
    <w:rsid w:val="00067D2C"/>
    <w:rsid w:val="00070900"/>
    <w:rsid w:val="00070BCD"/>
    <w:rsid w:val="00070E06"/>
    <w:rsid w:val="00070E40"/>
    <w:rsid w:val="0007169D"/>
    <w:rsid w:val="00071804"/>
    <w:rsid w:val="00071873"/>
    <w:rsid w:val="00072751"/>
    <w:rsid w:val="00073014"/>
    <w:rsid w:val="00073240"/>
    <w:rsid w:val="000734B0"/>
    <w:rsid w:val="000744BE"/>
    <w:rsid w:val="00075360"/>
    <w:rsid w:val="00075E1D"/>
    <w:rsid w:val="000767EF"/>
    <w:rsid w:val="000768B0"/>
    <w:rsid w:val="000770D4"/>
    <w:rsid w:val="00077A14"/>
    <w:rsid w:val="000804F9"/>
    <w:rsid w:val="00080EE3"/>
    <w:rsid w:val="000813E8"/>
    <w:rsid w:val="00081B2C"/>
    <w:rsid w:val="00081D49"/>
    <w:rsid w:val="0008226F"/>
    <w:rsid w:val="000822C5"/>
    <w:rsid w:val="000823B8"/>
    <w:rsid w:val="00082D15"/>
    <w:rsid w:val="000830AE"/>
    <w:rsid w:val="00083374"/>
    <w:rsid w:val="00083623"/>
    <w:rsid w:val="00083CCD"/>
    <w:rsid w:val="000842A7"/>
    <w:rsid w:val="00084335"/>
    <w:rsid w:val="000845B7"/>
    <w:rsid w:val="00084BA0"/>
    <w:rsid w:val="00084F19"/>
    <w:rsid w:val="0008513D"/>
    <w:rsid w:val="00085765"/>
    <w:rsid w:val="0008577D"/>
    <w:rsid w:val="00086032"/>
    <w:rsid w:val="00086727"/>
    <w:rsid w:val="00087DB6"/>
    <w:rsid w:val="00087FF5"/>
    <w:rsid w:val="000905B4"/>
    <w:rsid w:val="00090A54"/>
    <w:rsid w:val="00091921"/>
    <w:rsid w:val="00091A7D"/>
    <w:rsid w:val="00091BD7"/>
    <w:rsid w:val="00091C20"/>
    <w:rsid w:val="00091F09"/>
    <w:rsid w:val="00091F56"/>
    <w:rsid w:val="00091FA0"/>
    <w:rsid w:val="000929D4"/>
    <w:rsid w:val="00092F0F"/>
    <w:rsid w:val="00092F29"/>
    <w:rsid w:val="00092FE9"/>
    <w:rsid w:val="00093100"/>
    <w:rsid w:val="00093C72"/>
    <w:rsid w:val="000942D0"/>
    <w:rsid w:val="000949AE"/>
    <w:rsid w:val="00094A01"/>
    <w:rsid w:val="00094BD8"/>
    <w:rsid w:val="00094DA8"/>
    <w:rsid w:val="000959BF"/>
    <w:rsid w:val="00095BDA"/>
    <w:rsid w:val="0009630A"/>
    <w:rsid w:val="00096C5D"/>
    <w:rsid w:val="00096E8A"/>
    <w:rsid w:val="000971B3"/>
    <w:rsid w:val="00097241"/>
    <w:rsid w:val="000972F4"/>
    <w:rsid w:val="00097949"/>
    <w:rsid w:val="000A0214"/>
    <w:rsid w:val="000A0633"/>
    <w:rsid w:val="000A0836"/>
    <w:rsid w:val="000A0B67"/>
    <w:rsid w:val="000A1248"/>
    <w:rsid w:val="000A1593"/>
    <w:rsid w:val="000A1B2F"/>
    <w:rsid w:val="000A1DCE"/>
    <w:rsid w:val="000A20A0"/>
    <w:rsid w:val="000A28D6"/>
    <w:rsid w:val="000A29AC"/>
    <w:rsid w:val="000A2DE3"/>
    <w:rsid w:val="000A35A7"/>
    <w:rsid w:val="000A3CB1"/>
    <w:rsid w:val="000A3E0A"/>
    <w:rsid w:val="000A414C"/>
    <w:rsid w:val="000A46E4"/>
    <w:rsid w:val="000A4D73"/>
    <w:rsid w:val="000A4D95"/>
    <w:rsid w:val="000A501A"/>
    <w:rsid w:val="000A54D0"/>
    <w:rsid w:val="000A568C"/>
    <w:rsid w:val="000A5A78"/>
    <w:rsid w:val="000A601F"/>
    <w:rsid w:val="000A6387"/>
    <w:rsid w:val="000A64AE"/>
    <w:rsid w:val="000A6AE7"/>
    <w:rsid w:val="000A6AFD"/>
    <w:rsid w:val="000A711B"/>
    <w:rsid w:val="000A7139"/>
    <w:rsid w:val="000A730F"/>
    <w:rsid w:val="000A7337"/>
    <w:rsid w:val="000A764A"/>
    <w:rsid w:val="000A7C2F"/>
    <w:rsid w:val="000B03BA"/>
    <w:rsid w:val="000B0B9B"/>
    <w:rsid w:val="000B162F"/>
    <w:rsid w:val="000B18C3"/>
    <w:rsid w:val="000B1E85"/>
    <w:rsid w:val="000B23AF"/>
    <w:rsid w:val="000B2C8C"/>
    <w:rsid w:val="000B3658"/>
    <w:rsid w:val="000B3A54"/>
    <w:rsid w:val="000B5863"/>
    <w:rsid w:val="000B58E0"/>
    <w:rsid w:val="000B656E"/>
    <w:rsid w:val="000B6620"/>
    <w:rsid w:val="000B66EB"/>
    <w:rsid w:val="000B6905"/>
    <w:rsid w:val="000B690A"/>
    <w:rsid w:val="000B6961"/>
    <w:rsid w:val="000B72B5"/>
    <w:rsid w:val="000B7590"/>
    <w:rsid w:val="000B7E55"/>
    <w:rsid w:val="000C0825"/>
    <w:rsid w:val="000C0A4D"/>
    <w:rsid w:val="000C119D"/>
    <w:rsid w:val="000C1644"/>
    <w:rsid w:val="000C1D56"/>
    <w:rsid w:val="000C1E24"/>
    <w:rsid w:val="000C22EB"/>
    <w:rsid w:val="000C239A"/>
    <w:rsid w:val="000C2D89"/>
    <w:rsid w:val="000C31EA"/>
    <w:rsid w:val="000C35BD"/>
    <w:rsid w:val="000C4551"/>
    <w:rsid w:val="000C4A5B"/>
    <w:rsid w:val="000C4CD9"/>
    <w:rsid w:val="000C4E30"/>
    <w:rsid w:val="000C4F4F"/>
    <w:rsid w:val="000C5081"/>
    <w:rsid w:val="000C5463"/>
    <w:rsid w:val="000C54E6"/>
    <w:rsid w:val="000C6237"/>
    <w:rsid w:val="000C6A05"/>
    <w:rsid w:val="000C706F"/>
    <w:rsid w:val="000C7E58"/>
    <w:rsid w:val="000D0449"/>
    <w:rsid w:val="000D076C"/>
    <w:rsid w:val="000D08DF"/>
    <w:rsid w:val="000D0C0D"/>
    <w:rsid w:val="000D10BF"/>
    <w:rsid w:val="000D1D01"/>
    <w:rsid w:val="000D1EDA"/>
    <w:rsid w:val="000D2DBD"/>
    <w:rsid w:val="000D2E1A"/>
    <w:rsid w:val="000D2E55"/>
    <w:rsid w:val="000D3138"/>
    <w:rsid w:val="000D326F"/>
    <w:rsid w:val="000D3719"/>
    <w:rsid w:val="000D5CDE"/>
    <w:rsid w:val="000D6072"/>
    <w:rsid w:val="000D67C5"/>
    <w:rsid w:val="000D6FA4"/>
    <w:rsid w:val="000D71CF"/>
    <w:rsid w:val="000D73B3"/>
    <w:rsid w:val="000D7C43"/>
    <w:rsid w:val="000E056C"/>
    <w:rsid w:val="000E07B9"/>
    <w:rsid w:val="000E0801"/>
    <w:rsid w:val="000E158B"/>
    <w:rsid w:val="000E165A"/>
    <w:rsid w:val="000E1B68"/>
    <w:rsid w:val="000E220B"/>
    <w:rsid w:val="000E2212"/>
    <w:rsid w:val="000E24B0"/>
    <w:rsid w:val="000E2566"/>
    <w:rsid w:val="000E342B"/>
    <w:rsid w:val="000E394A"/>
    <w:rsid w:val="000E397D"/>
    <w:rsid w:val="000E3E5F"/>
    <w:rsid w:val="000E3F51"/>
    <w:rsid w:val="000E40BE"/>
    <w:rsid w:val="000E4952"/>
    <w:rsid w:val="000E4A16"/>
    <w:rsid w:val="000E4A1A"/>
    <w:rsid w:val="000E6108"/>
    <w:rsid w:val="000E6127"/>
    <w:rsid w:val="000E6146"/>
    <w:rsid w:val="000E672D"/>
    <w:rsid w:val="000E7069"/>
    <w:rsid w:val="000E70E9"/>
    <w:rsid w:val="000E7683"/>
    <w:rsid w:val="000E7D22"/>
    <w:rsid w:val="000F001D"/>
    <w:rsid w:val="000F02CC"/>
    <w:rsid w:val="000F0A69"/>
    <w:rsid w:val="000F102F"/>
    <w:rsid w:val="000F11DF"/>
    <w:rsid w:val="000F1D54"/>
    <w:rsid w:val="000F24CA"/>
    <w:rsid w:val="000F2646"/>
    <w:rsid w:val="000F2D4F"/>
    <w:rsid w:val="000F2D7B"/>
    <w:rsid w:val="000F3426"/>
    <w:rsid w:val="000F37F4"/>
    <w:rsid w:val="000F3E6D"/>
    <w:rsid w:val="000F40F4"/>
    <w:rsid w:val="000F42BF"/>
    <w:rsid w:val="000F48A4"/>
    <w:rsid w:val="000F4965"/>
    <w:rsid w:val="000F5082"/>
    <w:rsid w:val="000F5925"/>
    <w:rsid w:val="000F636C"/>
    <w:rsid w:val="000F74F4"/>
    <w:rsid w:val="000F76E6"/>
    <w:rsid w:val="000F78FB"/>
    <w:rsid w:val="000F7D6F"/>
    <w:rsid w:val="000F7F71"/>
    <w:rsid w:val="00100176"/>
    <w:rsid w:val="001007C3"/>
    <w:rsid w:val="00100BA0"/>
    <w:rsid w:val="00100D80"/>
    <w:rsid w:val="00100F70"/>
    <w:rsid w:val="001015E4"/>
    <w:rsid w:val="00101B8B"/>
    <w:rsid w:val="00101BCF"/>
    <w:rsid w:val="0010206F"/>
    <w:rsid w:val="00102727"/>
    <w:rsid w:val="00102823"/>
    <w:rsid w:val="00102A25"/>
    <w:rsid w:val="00102A8D"/>
    <w:rsid w:val="00102ADB"/>
    <w:rsid w:val="00102CD5"/>
    <w:rsid w:val="00102DF2"/>
    <w:rsid w:val="00102FC9"/>
    <w:rsid w:val="0010365E"/>
    <w:rsid w:val="001050D4"/>
    <w:rsid w:val="001054BB"/>
    <w:rsid w:val="00105BF4"/>
    <w:rsid w:val="001065CB"/>
    <w:rsid w:val="00106BB9"/>
    <w:rsid w:val="00107033"/>
    <w:rsid w:val="0010722E"/>
    <w:rsid w:val="00107467"/>
    <w:rsid w:val="00107522"/>
    <w:rsid w:val="00107642"/>
    <w:rsid w:val="001077B9"/>
    <w:rsid w:val="001078BA"/>
    <w:rsid w:val="00107D3C"/>
    <w:rsid w:val="001107E4"/>
    <w:rsid w:val="00110A19"/>
    <w:rsid w:val="00110D53"/>
    <w:rsid w:val="001117C9"/>
    <w:rsid w:val="00111850"/>
    <w:rsid w:val="00112788"/>
    <w:rsid w:val="00112AD4"/>
    <w:rsid w:val="00113110"/>
    <w:rsid w:val="001134B9"/>
    <w:rsid w:val="00113A7A"/>
    <w:rsid w:val="00113BE0"/>
    <w:rsid w:val="00113DB6"/>
    <w:rsid w:val="00113F6D"/>
    <w:rsid w:val="0011405D"/>
    <w:rsid w:val="00114445"/>
    <w:rsid w:val="00114AF0"/>
    <w:rsid w:val="00115539"/>
    <w:rsid w:val="001158C0"/>
    <w:rsid w:val="0011676A"/>
    <w:rsid w:val="0011685C"/>
    <w:rsid w:val="0011699E"/>
    <w:rsid w:val="001174E5"/>
    <w:rsid w:val="001177E0"/>
    <w:rsid w:val="00117DA2"/>
    <w:rsid w:val="0012085B"/>
    <w:rsid w:val="00120EB5"/>
    <w:rsid w:val="001214DD"/>
    <w:rsid w:val="001215E8"/>
    <w:rsid w:val="00121E6E"/>
    <w:rsid w:val="001227B9"/>
    <w:rsid w:val="00122ABC"/>
    <w:rsid w:val="001233C7"/>
    <w:rsid w:val="0012347D"/>
    <w:rsid w:val="00123528"/>
    <w:rsid w:val="001239AF"/>
    <w:rsid w:val="00123D50"/>
    <w:rsid w:val="00124BFC"/>
    <w:rsid w:val="00124E72"/>
    <w:rsid w:val="00124F38"/>
    <w:rsid w:val="0012519C"/>
    <w:rsid w:val="00125E46"/>
    <w:rsid w:val="00125FD2"/>
    <w:rsid w:val="00126A92"/>
    <w:rsid w:val="00126B89"/>
    <w:rsid w:val="001274EF"/>
    <w:rsid w:val="001275AE"/>
    <w:rsid w:val="00127DF4"/>
    <w:rsid w:val="00130003"/>
    <w:rsid w:val="001301C1"/>
    <w:rsid w:val="001307D3"/>
    <w:rsid w:val="00130B41"/>
    <w:rsid w:val="00130BF4"/>
    <w:rsid w:val="00130F42"/>
    <w:rsid w:val="001316AD"/>
    <w:rsid w:val="0013258E"/>
    <w:rsid w:val="0013269A"/>
    <w:rsid w:val="0013275C"/>
    <w:rsid w:val="00132827"/>
    <w:rsid w:val="001329FB"/>
    <w:rsid w:val="00132E49"/>
    <w:rsid w:val="00133136"/>
    <w:rsid w:val="0013346C"/>
    <w:rsid w:val="0013394F"/>
    <w:rsid w:val="001339F2"/>
    <w:rsid w:val="00133A4F"/>
    <w:rsid w:val="00133B06"/>
    <w:rsid w:val="00133D37"/>
    <w:rsid w:val="00133FF1"/>
    <w:rsid w:val="001344C9"/>
    <w:rsid w:val="001346AA"/>
    <w:rsid w:val="00134A20"/>
    <w:rsid w:val="00134C9D"/>
    <w:rsid w:val="00135085"/>
    <w:rsid w:val="00135133"/>
    <w:rsid w:val="001356E5"/>
    <w:rsid w:val="00135872"/>
    <w:rsid w:val="001358AD"/>
    <w:rsid w:val="00135D85"/>
    <w:rsid w:val="00136041"/>
    <w:rsid w:val="00136D86"/>
    <w:rsid w:val="00137135"/>
    <w:rsid w:val="00137840"/>
    <w:rsid w:val="00140985"/>
    <w:rsid w:val="00140A07"/>
    <w:rsid w:val="00140B5E"/>
    <w:rsid w:val="001411F2"/>
    <w:rsid w:val="00141735"/>
    <w:rsid w:val="0014184B"/>
    <w:rsid w:val="0014189D"/>
    <w:rsid w:val="00141BCA"/>
    <w:rsid w:val="00141BF3"/>
    <w:rsid w:val="00141EE0"/>
    <w:rsid w:val="00142C4B"/>
    <w:rsid w:val="00143AFA"/>
    <w:rsid w:val="00143B95"/>
    <w:rsid w:val="00143DFC"/>
    <w:rsid w:val="00143E31"/>
    <w:rsid w:val="00143E8F"/>
    <w:rsid w:val="00143F1F"/>
    <w:rsid w:val="00145413"/>
    <w:rsid w:val="001455A2"/>
    <w:rsid w:val="00145799"/>
    <w:rsid w:val="00146601"/>
    <w:rsid w:val="0014715C"/>
    <w:rsid w:val="00150263"/>
    <w:rsid w:val="00150310"/>
    <w:rsid w:val="001514A9"/>
    <w:rsid w:val="00151A25"/>
    <w:rsid w:val="00151D8F"/>
    <w:rsid w:val="00151F20"/>
    <w:rsid w:val="00152B63"/>
    <w:rsid w:val="001533EB"/>
    <w:rsid w:val="00153C31"/>
    <w:rsid w:val="00153F60"/>
    <w:rsid w:val="001540F2"/>
    <w:rsid w:val="001545EE"/>
    <w:rsid w:val="00155346"/>
    <w:rsid w:val="0015568E"/>
    <w:rsid w:val="001558A8"/>
    <w:rsid w:val="00155EB6"/>
    <w:rsid w:val="001565A9"/>
    <w:rsid w:val="001569F1"/>
    <w:rsid w:val="00156D82"/>
    <w:rsid w:val="001570D8"/>
    <w:rsid w:val="00157388"/>
    <w:rsid w:val="0015770E"/>
    <w:rsid w:val="00157B06"/>
    <w:rsid w:val="00157F5F"/>
    <w:rsid w:val="0016017A"/>
    <w:rsid w:val="0016030C"/>
    <w:rsid w:val="00160FDD"/>
    <w:rsid w:val="00161876"/>
    <w:rsid w:val="001618B8"/>
    <w:rsid w:val="00161F8A"/>
    <w:rsid w:val="0016246B"/>
    <w:rsid w:val="00162669"/>
    <w:rsid w:val="00162BBC"/>
    <w:rsid w:val="00162CA9"/>
    <w:rsid w:val="00163DCC"/>
    <w:rsid w:val="001648A4"/>
    <w:rsid w:val="00164E11"/>
    <w:rsid w:val="00165B6A"/>
    <w:rsid w:val="001664EA"/>
    <w:rsid w:val="0016699F"/>
    <w:rsid w:val="00166AE1"/>
    <w:rsid w:val="00166B9B"/>
    <w:rsid w:val="00166C6A"/>
    <w:rsid w:val="001679DF"/>
    <w:rsid w:val="00167BA7"/>
    <w:rsid w:val="00167D84"/>
    <w:rsid w:val="0017008B"/>
    <w:rsid w:val="00170104"/>
    <w:rsid w:val="001704A3"/>
    <w:rsid w:val="0017095A"/>
    <w:rsid w:val="00170971"/>
    <w:rsid w:val="00170DC2"/>
    <w:rsid w:val="00170E1B"/>
    <w:rsid w:val="00170EA4"/>
    <w:rsid w:val="001711C4"/>
    <w:rsid w:val="001715CC"/>
    <w:rsid w:val="00172DF8"/>
    <w:rsid w:val="00173DE9"/>
    <w:rsid w:val="00173FA1"/>
    <w:rsid w:val="001745AE"/>
    <w:rsid w:val="00174FFF"/>
    <w:rsid w:val="00175B85"/>
    <w:rsid w:val="001761DA"/>
    <w:rsid w:val="00176AD0"/>
    <w:rsid w:val="0017775F"/>
    <w:rsid w:val="00177A7D"/>
    <w:rsid w:val="00177C19"/>
    <w:rsid w:val="00177FC7"/>
    <w:rsid w:val="00180830"/>
    <w:rsid w:val="001808A4"/>
    <w:rsid w:val="00180929"/>
    <w:rsid w:val="00180C08"/>
    <w:rsid w:val="00181555"/>
    <w:rsid w:val="00181763"/>
    <w:rsid w:val="00182095"/>
    <w:rsid w:val="0018230D"/>
    <w:rsid w:val="00182457"/>
    <w:rsid w:val="00182C3A"/>
    <w:rsid w:val="001837A2"/>
    <w:rsid w:val="00183BD4"/>
    <w:rsid w:val="00183FD5"/>
    <w:rsid w:val="00184D64"/>
    <w:rsid w:val="0018547B"/>
    <w:rsid w:val="00185887"/>
    <w:rsid w:val="0018603B"/>
    <w:rsid w:val="00186156"/>
    <w:rsid w:val="0018642A"/>
    <w:rsid w:val="001866A4"/>
    <w:rsid w:val="00186A8B"/>
    <w:rsid w:val="00186E92"/>
    <w:rsid w:val="00190458"/>
    <w:rsid w:val="00190501"/>
    <w:rsid w:val="00190690"/>
    <w:rsid w:val="001909FF"/>
    <w:rsid w:val="00190A34"/>
    <w:rsid w:val="00190A4C"/>
    <w:rsid w:val="0019115E"/>
    <w:rsid w:val="001930F7"/>
    <w:rsid w:val="001932FA"/>
    <w:rsid w:val="001934D4"/>
    <w:rsid w:val="00193DFA"/>
    <w:rsid w:val="00194787"/>
    <w:rsid w:val="0019479F"/>
    <w:rsid w:val="00194884"/>
    <w:rsid w:val="0019506D"/>
    <w:rsid w:val="0019517C"/>
    <w:rsid w:val="00195881"/>
    <w:rsid w:val="001959DD"/>
    <w:rsid w:val="00195E91"/>
    <w:rsid w:val="00195FCC"/>
    <w:rsid w:val="00196B30"/>
    <w:rsid w:val="00197119"/>
    <w:rsid w:val="001972D7"/>
    <w:rsid w:val="001A0B79"/>
    <w:rsid w:val="001A13BA"/>
    <w:rsid w:val="001A181A"/>
    <w:rsid w:val="001A1F10"/>
    <w:rsid w:val="001A2236"/>
    <w:rsid w:val="001A2267"/>
    <w:rsid w:val="001A26D0"/>
    <w:rsid w:val="001A2D12"/>
    <w:rsid w:val="001A303B"/>
    <w:rsid w:val="001A3F34"/>
    <w:rsid w:val="001A45BA"/>
    <w:rsid w:val="001A47DD"/>
    <w:rsid w:val="001A4C96"/>
    <w:rsid w:val="001A515F"/>
    <w:rsid w:val="001A594E"/>
    <w:rsid w:val="001A6272"/>
    <w:rsid w:val="001A669F"/>
    <w:rsid w:val="001A7799"/>
    <w:rsid w:val="001A7902"/>
    <w:rsid w:val="001A7915"/>
    <w:rsid w:val="001A7D4F"/>
    <w:rsid w:val="001B042D"/>
    <w:rsid w:val="001B0EC0"/>
    <w:rsid w:val="001B0F4A"/>
    <w:rsid w:val="001B1044"/>
    <w:rsid w:val="001B121B"/>
    <w:rsid w:val="001B29CF"/>
    <w:rsid w:val="001B2C85"/>
    <w:rsid w:val="001B3013"/>
    <w:rsid w:val="001B341E"/>
    <w:rsid w:val="001B3644"/>
    <w:rsid w:val="001B4096"/>
    <w:rsid w:val="001B4193"/>
    <w:rsid w:val="001B43CF"/>
    <w:rsid w:val="001B4F50"/>
    <w:rsid w:val="001B509F"/>
    <w:rsid w:val="001B5152"/>
    <w:rsid w:val="001B51CC"/>
    <w:rsid w:val="001B56C7"/>
    <w:rsid w:val="001B5A25"/>
    <w:rsid w:val="001B5BFA"/>
    <w:rsid w:val="001B5CA5"/>
    <w:rsid w:val="001B6A69"/>
    <w:rsid w:val="001B6B29"/>
    <w:rsid w:val="001B6FC0"/>
    <w:rsid w:val="001B70CA"/>
    <w:rsid w:val="001B73F7"/>
    <w:rsid w:val="001B7575"/>
    <w:rsid w:val="001B7D60"/>
    <w:rsid w:val="001C064F"/>
    <w:rsid w:val="001C1169"/>
    <w:rsid w:val="001C1C5B"/>
    <w:rsid w:val="001C2A77"/>
    <w:rsid w:val="001C38F6"/>
    <w:rsid w:val="001C41E7"/>
    <w:rsid w:val="001C4413"/>
    <w:rsid w:val="001C44AB"/>
    <w:rsid w:val="001C4706"/>
    <w:rsid w:val="001C47BE"/>
    <w:rsid w:val="001C4872"/>
    <w:rsid w:val="001C4985"/>
    <w:rsid w:val="001C5976"/>
    <w:rsid w:val="001C6AC6"/>
    <w:rsid w:val="001C6D01"/>
    <w:rsid w:val="001C7511"/>
    <w:rsid w:val="001C7929"/>
    <w:rsid w:val="001D0B78"/>
    <w:rsid w:val="001D0ED3"/>
    <w:rsid w:val="001D1199"/>
    <w:rsid w:val="001D1262"/>
    <w:rsid w:val="001D16D8"/>
    <w:rsid w:val="001D1882"/>
    <w:rsid w:val="001D1AA0"/>
    <w:rsid w:val="001D1E0B"/>
    <w:rsid w:val="001D2283"/>
    <w:rsid w:val="001D2396"/>
    <w:rsid w:val="001D2594"/>
    <w:rsid w:val="001D2D92"/>
    <w:rsid w:val="001D2F19"/>
    <w:rsid w:val="001D4469"/>
    <w:rsid w:val="001D4884"/>
    <w:rsid w:val="001D48F3"/>
    <w:rsid w:val="001D4DFF"/>
    <w:rsid w:val="001D555C"/>
    <w:rsid w:val="001D5875"/>
    <w:rsid w:val="001D5D94"/>
    <w:rsid w:val="001D5DAF"/>
    <w:rsid w:val="001D642B"/>
    <w:rsid w:val="001D6BE0"/>
    <w:rsid w:val="001D6DAF"/>
    <w:rsid w:val="001D6FB4"/>
    <w:rsid w:val="001D70BF"/>
    <w:rsid w:val="001D72EA"/>
    <w:rsid w:val="001D75DA"/>
    <w:rsid w:val="001D7A45"/>
    <w:rsid w:val="001D7B61"/>
    <w:rsid w:val="001D7FE0"/>
    <w:rsid w:val="001E0152"/>
    <w:rsid w:val="001E038C"/>
    <w:rsid w:val="001E0490"/>
    <w:rsid w:val="001E0A5E"/>
    <w:rsid w:val="001E0FD4"/>
    <w:rsid w:val="001E1237"/>
    <w:rsid w:val="001E1BAD"/>
    <w:rsid w:val="001E1D52"/>
    <w:rsid w:val="001E2247"/>
    <w:rsid w:val="001E2315"/>
    <w:rsid w:val="001E2D63"/>
    <w:rsid w:val="001E2DB0"/>
    <w:rsid w:val="001E3355"/>
    <w:rsid w:val="001E36EE"/>
    <w:rsid w:val="001E3E89"/>
    <w:rsid w:val="001E486C"/>
    <w:rsid w:val="001E4A5E"/>
    <w:rsid w:val="001E5035"/>
    <w:rsid w:val="001E5174"/>
    <w:rsid w:val="001E5478"/>
    <w:rsid w:val="001E566A"/>
    <w:rsid w:val="001E5783"/>
    <w:rsid w:val="001E59F7"/>
    <w:rsid w:val="001E61DC"/>
    <w:rsid w:val="001E6772"/>
    <w:rsid w:val="001E6CDD"/>
    <w:rsid w:val="001E7771"/>
    <w:rsid w:val="001E7C72"/>
    <w:rsid w:val="001F0363"/>
    <w:rsid w:val="001F0545"/>
    <w:rsid w:val="001F0D49"/>
    <w:rsid w:val="001F13D5"/>
    <w:rsid w:val="001F1958"/>
    <w:rsid w:val="001F2463"/>
    <w:rsid w:val="001F264F"/>
    <w:rsid w:val="001F274B"/>
    <w:rsid w:val="001F2F4A"/>
    <w:rsid w:val="001F2F73"/>
    <w:rsid w:val="001F3885"/>
    <w:rsid w:val="001F3967"/>
    <w:rsid w:val="001F452D"/>
    <w:rsid w:val="001F4655"/>
    <w:rsid w:val="001F47F4"/>
    <w:rsid w:val="001F5104"/>
    <w:rsid w:val="001F5282"/>
    <w:rsid w:val="001F537F"/>
    <w:rsid w:val="001F5397"/>
    <w:rsid w:val="001F5577"/>
    <w:rsid w:val="001F562D"/>
    <w:rsid w:val="001F5830"/>
    <w:rsid w:val="001F5C63"/>
    <w:rsid w:val="001F5D4D"/>
    <w:rsid w:val="001F67B0"/>
    <w:rsid w:val="001F6C1D"/>
    <w:rsid w:val="001F6E71"/>
    <w:rsid w:val="001F6FEB"/>
    <w:rsid w:val="001F70E8"/>
    <w:rsid w:val="001F7193"/>
    <w:rsid w:val="001F727F"/>
    <w:rsid w:val="001F7AA0"/>
    <w:rsid w:val="001F7F50"/>
    <w:rsid w:val="0020026A"/>
    <w:rsid w:val="002012DE"/>
    <w:rsid w:val="002014E8"/>
    <w:rsid w:val="00201729"/>
    <w:rsid w:val="00201AC0"/>
    <w:rsid w:val="00202B9C"/>
    <w:rsid w:val="00202CDC"/>
    <w:rsid w:val="00202D4E"/>
    <w:rsid w:val="00202EB0"/>
    <w:rsid w:val="00202F31"/>
    <w:rsid w:val="00203025"/>
    <w:rsid w:val="002030CD"/>
    <w:rsid w:val="0020337E"/>
    <w:rsid w:val="002036C6"/>
    <w:rsid w:val="00203C3E"/>
    <w:rsid w:val="002054C6"/>
    <w:rsid w:val="002056CF"/>
    <w:rsid w:val="00205E16"/>
    <w:rsid w:val="00206465"/>
    <w:rsid w:val="00206F59"/>
    <w:rsid w:val="00206F65"/>
    <w:rsid w:val="00206FA0"/>
    <w:rsid w:val="00206FB1"/>
    <w:rsid w:val="00207440"/>
    <w:rsid w:val="002074E7"/>
    <w:rsid w:val="00207D1B"/>
    <w:rsid w:val="00207E4F"/>
    <w:rsid w:val="002106E9"/>
    <w:rsid w:val="00211A84"/>
    <w:rsid w:val="00211D48"/>
    <w:rsid w:val="0021228E"/>
    <w:rsid w:val="0021234F"/>
    <w:rsid w:val="00212A77"/>
    <w:rsid w:val="00212EDF"/>
    <w:rsid w:val="00213049"/>
    <w:rsid w:val="0021310A"/>
    <w:rsid w:val="00213CC5"/>
    <w:rsid w:val="00213E1D"/>
    <w:rsid w:val="00213F24"/>
    <w:rsid w:val="00213FF9"/>
    <w:rsid w:val="00215084"/>
    <w:rsid w:val="00215AEA"/>
    <w:rsid w:val="00216F9F"/>
    <w:rsid w:val="0021736D"/>
    <w:rsid w:val="00217414"/>
    <w:rsid w:val="002174FE"/>
    <w:rsid w:val="00217CF9"/>
    <w:rsid w:val="00220319"/>
    <w:rsid w:val="0022047D"/>
    <w:rsid w:val="002205A6"/>
    <w:rsid w:val="00220805"/>
    <w:rsid w:val="00221270"/>
    <w:rsid w:val="002212AD"/>
    <w:rsid w:val="002213F8"/>
    <w:rsid w:val="00221909"/>
    <w:rsid w:val="00222168"/>
    <w:rsid w:val="002229E7"/>
    <w:rsid w:val="00222C4F"/>
    <w:rsid w:val="00222CE1"/>
    <w:rsid w:val="002232ED"/>
    <w:rsid w:val="00223821"/>
    <w:rsid w:val="00223966"/>
    <w:rsid w:val="002239F3"/>
    <w:rsid w:val="002248D3"/>
    <w:rsid w:val="00224E16"/>
    <w:rsid w:val="00226602"/>
    <w:rsid w:val="00226E1C"/>
    <w:rsid w:val="0022718A"/>
    <w:rsid w:val="002278CE"/>
    <w:rsid w:val="00227C85"/>
    <w:rsid w:val="002316D8"/>
    <w:rsid w:val="00231770"/>
    <w:rsid w:val="002319BF"/>
    <w:rsid w:val="00232331"/>
    <w:rsid w:val="00233F04"/>
    <w:rsid w:val="00234E0D"/>
    <w:rsid w:val="00235855"/>
    <w:rsid w:val="00235AB1"/>
    <w:rsid w:val="00235AF3"/>
    <w:rsid w:val="00236538"/>
    <w:rsid w:val="00236551"/>
    <w:rsid w:val="00236A79"/>
    <w:rsid w:val="0023712E"/>
    <w:rsid w:val="002371EF"/>
    <w:rsid w:val="0023731A"/>
    <w:rsid w:val="00237C2A"/>
    <w:rsid w:val="00237F2B"/>
    <w:rsid w:val="002403DE"/>
    <w:rsid w:val="00240AFD"/>
    <w:rsid w:val="00240CBD"/>
    <w:rsid w:val="00240F05"/>
    <w:rsid w:val="00241977"/>
    <w:rsid w:val="00241F9E"/>
    <w:rsid w:val="00241FC8"/>
    <w:rsid w:val="00242231"/>
    <w:rsid w:val="002422D7"/>
    <w:rsid w:val="0024313E"/>
    <w:rsid w:val="002436CD"/>
    <w:rsid w:val="00243B68"/>
    <w:rsid w:val="002442BF"/>
    <w:rsid w:val="00244438"/>
    <w:rsid w:val="002444D6"/>
    <w:rsid w:val="0024472F"/>
    <w:rsid w:val="002450FB"/>
    <w:rsid w:val="00245368"/>
    <w:rsid w:val="0024541A"/>
    <w:rsid w:val="00245623"/>
    <w:rsid w:val="00246155"/>
    <w:rsid w:val="002466B7"/>
    <w:rsid w:val="00246702"/>
    <w:rsid w:val="00246761"/>
    <w:rsid w:val="0024696D"/>
    <w:rsid w:val="00246F8E"/>
    <w:rsid w:val="00247184"/>
    <w:rsid w:val="002475B6"/>
    <w:rsid w:val="002475D1"/>
    <w:rsid w:val="0024765D"/>
    <w:rsid w:val="002476A2"/>
    <w:rsid w:val="0025003A"/>
    <w:rsid w:val="002505FF"/>
    <w:rsid w:val="002507EF"/>
    <w:rsid w:val="00250D15"/>
    <w:rsid w:val="00250E88"/>
    <w:rsid w:val="0025156B"/>
    <w:rsid w:val="0025176E"/>
    <w:rsid w:val="00251788"/>
    <w:rsid w:val="002518B5"/>
    <w:rsid w:val="00251F42"/>
    <w:rsid w:val="0025211E"/>
    <w:rsid w:val="002525BB"/>
    <w:rsid w:val="00252BE8"/>
    <w:rsid w:val="00252CF9"/>
    <w:rsid w:val="00252D19"/>
    <w:rsid w:val="00252D82"/>
    <w:rsid w:val="002535EB"/>
    <w:rsid w:val="00253DE1"/>
    <w:rsid w:val="00253FEF"/>
    <w:rsid w:val="0025413F"/>
    <w:rsid w:val="0025468C"/>
    <w:rsid w:val="00254ADE"/>
    <w:rsid w:val="00255E1D"/>
    <w:rsid w:val="0025601B"/>
    <w:rsid w:val="00256080"/>
    <w:rsid w:val="00256BB3"/>
    <w:rsid w:val="002575B1"/>
    <w:rsid w:val="00257E7B"/>
    <w:rsid w:val="0026030E"/>
    <w:rsid w:val="00260377"/>
    <w:rsid w:val="002605C7"/>
    <w:rsid w:val="002611FA"/>
    <w:rsid w:val="002619E4"/>
    <w:rsid w:val="00261F53"/>
    <w:rsid w:val="002621F8"/>
    <w:rsid w:val="00262310"/>
    <w:rsid w:val="002627B0"/>
    <w:rsid w:val="00262956"/>
    <w:rsid w:val="0026338D"/>
    <w:rsid w:val="0026347E"/>
    <w:rsid w:val="00263508"/>
    <w:rsid w:val="002635DE"/>
    <w:rsid w:val="00263701"/>
    <w:rsid w:val="002637A3"/>
    <w:rsid w:val="002637C0"/>
    <w:rsid w:val="00263862"/>
    <w:rsid w:val="00263F23"/>
    <w:rsid w:val="002640F9"/>
    <w:rsid w:val="002643E4"/>
    <w:rsid w:val="00264D4A"/>
    <w:rsid w:val="00264EAD"/>
    <w:rsid w:val="00265C2C"/>
    <w:rsid w:val="00265D00"/>
    <w:rsid w:val="002661FD"/>
    <w:rsid w:val="00266CB6"/>
    <w:rsid w:val="00267030"/>
    <w:rsid w:val="00267318"/>
    <w:rsid w:val="002673F4"/>
    <w:rsid w:val="0026742F"/>
    <w:rsid w:val="00267A3F"/>
    <w:rsid w:val="00270B48"/>
    <w:rsid w:val="00270FD6"/>
    <w:rsid w:val="00271CD8"/>
    <w:rsid w:val="00271D4D"/>
    <w:rsid w:val="0027223B"/>
    <w:rsid w:val="002728A5"/>
    <w:rsid w:val="00272CC7"/>
    <w:rsid w:val="00272E1E"/>
    <w:rsid w:val="00272F05"/>
    <w:rsid w:val="002733AE"/>
    <w:rsid w:val="00274808"/>
    <w:rsid w:val="00274A0E"/>
    <w:rsid w:val="00274B16"/>
    <w:rsid w:val="00274E80"/>
    <w:rsid w:val="00274EBB"/>
    <w:rsid w:val="00275144"/>
    <w:rsid w:val="002753C5"/>
    <w:rsid w:val="0027595C"/>
    <w:rsid w:val="00275CD9"/>
    <w:rsid w:val="00275D3F"/>
    <w:rsid w:val="00276ADB"/>
    <w:rsid w:val="00276DC1"/>
    <w:rsid w:val="00276EBB"/>
    <w:rsid w:val="002773B3"/>
    <w:rsid w:val="00277924"/>
    <w:rsid w:val="002801B4"/>
    <w:rsid w:val="00280295"/>
    <w:rsid w:val="00280684"/>
    <w:rsid w:val="00280A6C"/>
    <w:rsid w:val="00280B33"/>
    <w:rsid w:val="002810C5"/>
    <w:rsid w:val="00281137"/>
    <w:rsid w:val="002811D3"/>
    <w:rsid w:val="002811EE"/>
    <w:rsid w:val="0028229F"/>
    <w:rsid w:val="002827DC"/>
    <w:rsid w:val="00282E33"/>
    <w:rsid w:val="00282ED8"/>
    <w:rsid w:val="00283483"/>
    <w:rsid w:val="002839C3"/>
    <w:rsid w:val="00283C27"/>
    <w:rsid w:val="00283CE5"/>
    <w:rsid w:val="00284642"/>
    <w:rsid w:val="00284943"/>
    <w:rsid w:val="0028500F"/>
    <w:rsid w:val="00285A87"/>
    <w:rsid w:val="00286160"/>
    <w:rsid w:val="00286190"/>
    <w:rsid w:val="00286A71"/>
    <w:rsid w:val="00286EC1"/>
    <w:rsid w:val="0029042D"/>
    <w:rsid w:val="00291351"/>
    <w:rsid w:val="00291848"/>
    <w:rsid w:val="002918E1"/>
    <w:rsid w:val="00291AC9"/>
    <w:rsid w:val="002921E6"/>
    <w:rsid w:val="00292D0B"/>
    <w:rsid w:val="00293097"/>
    <w:rsid w:val="002931E2"/>
    <w:rsid w:val="00293277"/>
    <w:rsid w:val="0029357F"/>
    <w:rsid w:val="002935A9"/>
    <w:rsid w:val="002937A4"/>
    <w:rsid w:val="002940F3"/>
    <w:rsid w:val="00294CF6"/>
    <w:rsid w:val="00294D6E"/>
    <w:rsid w:val="002953AF"/>
    <w:rsid w:val="002954AA"/>
    <w:rsid w:val="00295F5D"/>
    <w:rsid w:val="002967E6"/>
    <w:rsid w:val="00296AC5"/>
    <w:rsid w:val="00296E88"/>
    <w:rsid w:val="00296EAE"/>
    <w:rsid w:val="00297335"/>
    <w:rsid w:val="0029775A"/>
    <w:rsid w:val="002A0204"/>
    <w:rsid w:val="002A03E6"/>
    <w:rsid w:val="002A1272"/>
    <w:rsid w:val="002A1964"/>
    <w:rsid w:val="002A1D92"/>
    <w:rsid w:val="002A2280"/>
    <w:rsid w:val="002A228A"/>
    <w:rsid w:val="002A25F0"/>
    <w:rsid w:val="002A28FD"/>
    <w:rsid w:val="002A300F"/>
    <w:rsid w:val="002A31D8"/>
    <w:rsid w:val="002A3765"/>
    <w:rsid w:val="002A3848"/>
    <w:rsid w:val="002A3A24"/>
    <w:rsid w:val="002A3B2D"/>
    <w:rsid w:val="002A3D55"/>
    <w:rsid w:val="002A3D57"/>
    <w:rsid w:val="002A4869"/>
    <w:rsid w:val="002A48CA"/>
    <w:rsid w:val="002A4C51"/>
    <w:rsid w:val="002A4F3E"/>
    <w:rsid w:val="002A5EE0"/>
    <w:rsid w:val="002A606B"/>
    <w:rsid w:val="002A6344"/>
    <w:rsid w:val="002A685B"/>
    <w:rsid w:val="002A6B91"/>
    <w:rsid w:val="002A6BC5"/>
    <w:rsid w:val="002A6D3A"/>
    <w:rsid w:val="002A6F7D"/>
    <w:rsid w:val="002A7551"/>
    <w:rsid w:val="002A7AD1"/>
    <w:rsid w:val="002A7D3F"/>
    <w:rsid w:val="002B039B"/>
    <w:rsid w:val="002B0540"/>
    <w:rsid w:val="002B0869"/>
    <w:rsid w:val="002B100F"/>
    <w:rsid w:val="002B1375"/>
    <w:rsid w:val="002B14C3"/>
    <w:rsid w:val="002B151A"/>
    <w:rsid w:val="002B1762"/>
    <w:rsid w:val="002B192D"/>
    <w:rsid w:val="002B2711"/>
    <w:rsid w:val="002B2716"/>
    <w:rsid w:val="002B273F"/>
    <w:rsid w:val="002B2861"/>
    <w:rsid w:val="002B2A6B"/>
    <w:rsid w:val="002B43BD"/>
    <w:rsid w:val="002B441F"/>
    <w:rsid w:val="002B4E83"/>
    <w:rsid w:val="002B509D"/>
    <w:rsid w:val="002B5708"/>
    <w:rsid w:val="002B5879"/>
    <w:rsid w:val="002B6F5F"/>
    <w:rsid w:val="002B76B5"/>
    <w:rsid w:val="002B77FE"/>
    <w:rsid w:val="002B7A4B"/>
    <w:rsid w:val="002C0050"/>
    <w:rsid w:val="002C021B"/>
    <w:rsid w:val="002C038D"/>
    <w:rsid w:val="002C07A8"/>
    <w:rsid w:val="002C0B37"/>
    <w:rsid w:val="002C0F66"/>
    <w:rsid w:val="002C121A"/>
    <w:rsid w:val="002C1300"/>
    <w:rsid w:val="002C1853"/>
    <w:rsid w:val="002C18AD"/>
    <w:rsid w:val="002C1C74"/>
    <w:rsid w:val="002C1C8E"/>
    <w:rsid w:val="002C2327"/>
    <w:rsid w:val="002C26E4"/>
    <w:rsid w:val="002C2752"/>
    <w:rsid w:val="002C2D24"/>
    <w:rsid w:val="002C40DF"/>
    <w:rsid w:val="002C4186"/>
    <w:rsid w:val="002C4209"/>
    <w:rsid w:val="002C4568"/>
    <w:rsid w:val="002C4679"/>
    <w:rsid w:val="002C4992"/>
    <w:rsid w:val="002C4C6F"/>
    <w:rsid w:val="002C5324"/>
    <w:rsid w:val="002C5560"/>
    <w:rsid w:val="002C567F"/>
    <w:rsid w:val="002C586D"/>
    <w:rsid w:val="002C58C7"/>
    <w:rsid w:val="002C5E28"/>
    <w:rsid w:val="002C62F9"/>
    <w:rsid w:val="002C6820"/>
    <w:rsid w:val="002C6E06"/>
    <w:rsid w:val="002C70E9"/>
    <w:rsid w:val="002D0425"/>
    <w:rsid w:val="002D08B3"/>
    <w:rsid w:val="002D12E3"/>
    <w:rsid w:val="002D1734"/>
    <w:rsid w:val="002D19C8"/>
    <w:rsid w:val="002D29B0"/>
    <w:rsid w:val="002D324A"/>
    <w:rsid w:val="002D351A"/>
    <w:rsid w:val="002D36D8"/>
    <w:rsid w:val="002D3B30"/>
    <w:rsid w:val="002D3C43"/>
    <w:rsid w:val="002D4424"/>
    <w:rsid w:val="002D4594"/>
    <w:rsid w:val="002D4669"/>
    <w:rsid w:val="002D5108"/>
    <w:rsid w:val="002D5D5D"/>
    <w:rsid w:val="002D5D6C"/>
    <w:rsid w:val="002D5EBF"/>
    <w:rsid w:val="002D662D"/>
    <w:rsid w:val="002D6B42"/>
    <w:rsid w:val="002D7D41"/>
    <w:rsid w:val="002D7FA0"/>
    <w:rsid w:val="002E0592"/>
    <w:rsid w:val="002E1899"/>
    <w:rsid w:val="002E264F"/>
    <w:rsid w:val="002E2FB6"/>
    <w:rsid w:val="002E36A5"/>
    <w:rsid w:val="002E3E3F"/>
    <w:rsid w:val="002E3F5C"/>
    <w:rsid w:val="002E4BE7"/>
    <w:rsid w:val="002E4CB7"/>
    <w:rsid w:val="002E4DC0"/>
    <w:rsid w:val="002E4DE9"/>
    <w:rsid w:val="002E4E38"/>
    <w:rsid w:val="002E5119"/>
    <w:rsid w:val="002E51B1"/>
    <w:rsid w:val="002E5239"/>
    <w:rsid w:val="002E52C2"/>
    <w:rsid w:val="002E5702"/>
    <w:rsid w:val="002E63B0"/>
    <w:rsid w:val="002E6407"/>
    <w:rsid w:val="002E701B"/>
    <w:rsid w:val="002E7C76"/>
    <w:rsid w:val="002F02D6"/>
    <w:rsid w:val="002F08A8"/>
    <w:rsid w:val="002F0EAB"/>
    <w:rsid w:val="002F16FF"/>
    <w:rsid w:val="002F1F03"/>
    <w:rsid w:val="002F1F30"/>
    <w:rsid w:val="002F25E1"/>
    <w:rsid w:val="002F3872"/>
    <w:rsid w:val="002F4294"/>
    <w:rsid w:val="002F4B89"/>
    <w:rsid w:val="002F4DF0"/>
    <w:rsid w:val="002F4F48"/>
    <w:rsid w:val="002F56CD"/>
    <w:rsid w:val="002F5942"/>
    <w:rsid w:val="002F6666"/>
    <w:rsid w:val="002F6C5C"/>
    <w:rsid w:val="002F7318"/>
    <w:rsid w:val="002F7997"/>
    <w:rsid w:val="002F79C7"/>
    <w:rsid w:val="003003F2"/>
    <w:rsid w:val="00300537"/>
    <w:rsid w:val="00300728"/>
    <w:rsid w:val="003008D3"/>
    <w:rsid w:val="00300DCA"/>
    <w:rsid w:val="00301746"/>
    <w:rsid w:val="00301A8F"/>
    <w:rsid w:val="00301F8C"/>
    <w:rsid w:val="00301FA6"/>
    <w:rsid w:val="0030375B"/>
    <w:rsid w:val="00304042"/>
    <w:rsid w:val="00304A7B"/>
    <w:rsid w:val="0030501B"/>
    <w:rsid w:val="0030509E"/>
    <w:rsid w:val="00305661"/>
    <w:rsid w:val="00305AD8"/>
    <w:rsid w:val="0030643E"/>
    <w:rsid w:val="0030658E"/>
    <w:rsid w:val="003068EF"/>
    <w:rsid w:val="0030697C"/>
    <w:rsid w:val="00306BBC"/>
    <w:rsid w:val="003070A0"/>
    <w:rsid w:val="003071ED"/>
    <w:rsid w:val="003108AF"/>
    <w:rsid w:val="003110FD"/>
    <w:rsid w:val="003114ED"/>
    <w:rsid w:val="00311D39"/>
    <w:rsid w:val="003121A6"/>
    <w:rsid w:val="00312362"/>
    <w:rsid w:val="00312C47"/>
    <w:rsid w:val="00312D61"/>
    <w:rsid w:val="00313062"/>
    <w:rsid w:val="0031319E"/>
    <w:rsid w:val="00313380"/>
    <w:rsid w:val="0031390E"/>
    <w:rsid w:val="00313E81"/>
    <w:rsid w:val="00314235"/>
    <w:rsid w:val="00314819"/>
    <w:rsid w:val="00314B8D"/>
    <w:rsid w:val="00315257"/>
    <w:rsid w:val="00315C21"/>
    <w:rsid w:val="00316011"/>
    <w:rsid w:val="00316082"/>
    <w:rsid w:val="00317400"/>
    <w:rsid w:val="003178ED"/>
    <w:rsid w:val="00317A9F"/>
    <w:rsid w:val="00317E52"/>
    <w:rsid w:val="0032005E"/>
    <w:rsid w:val="00320414"/>
    <w:rsid w:val="003204F7"/>
    <w:rsid w:val="00320563"/>
    <w:rsid w:val="00320583"/>
    <w:rsid w:val="00320615"/>
    <w:rsid w:val="003206B9"/>
    <w:rsid w:val="0032071F"/>
    <w:rsid w:val="00320DB4"/>
    <w:rsid w:val="00320FA7"/>
    <w:rsid w:val="00321FA8"/>
    <w:rsid w:val="003221EF"/>
    <w:rsid w:val="0032266B"/>
    <w:rsid w:val="003226BC"/>
    <w:rsid w:val="0032283C"/>
    <w:rsid w:val="00322C10"/>
    <w:rsid w:val="00322F80"/>
    <w:rsid w:val="00322FA7"/>
    <w:rsid w:val="00323935"/>
    <w:rsid w:val="0032424E"/>
    <w:rsid w:val="0032446E"/>
    <w:rsid w:val="003247C6"/>
    <w:rsid w:val="003252AC"/>
    <w:rsid w:val="00325838"/>
    <w:rsid w:val="00325872"/>
    <w:rsid w:val="003258B8"/>
    <w:rsid w:val="00325D71"/>
    <w:rsid w:val="003260B9"/>
    <w:rsid w:val="003261A6"/>
    <w:rsid w:val="00326B3A"/>
    <w:rsid w:val="00326F2E"/>
    <w:rsid w:val="00327341"/>
    <w:rsid w:val="00327A60"/>
    <w:rsid w:val="00330170"/>
    <w:rsid w:val="003306E9"/>
    <w:rsid w:val="003308F3"/>
    <w:rsid w:val="00330A30"/>
    <w:rsid w:val="00330AA0"/>
    <w:rsid w:val="00330E47"/>
    <w:rsid w:val="0033123C"/>
    <w:rsid w:val="00331681"/>
    <w:rsid w:val="00331A6A"/>
    <w:rsid w:val="00331C47"/>
    <w:rsid w:val="00331C4D"/>
    <w:rsid w:val="00332B62"/>
    <w:rsid w:val="00332EDA"/>
    <w:rsid w:val="00333466"/>
    <w:rsid w:val="003334C2"/>
    <w:rsid w:val="0033413C"/>
    <w:rsid w:val="00334162"/>
    <w:rsid w:val="00334680"/>
    <w:rsid w:val="003346B3"/>
    <w:rsid w:val="00334757"/>
    <w:rsid w:val="00334D0A"/>
    <w:rsid w:val="003350D7"/>
    <w:rsid w:val="003356BA"/>
    <w:rsid w:val="00335B78"/>
    <w:rsid w:val="00336214"/>
    <w:rsid w:val="003369A8"/>
    <w:rsid w:val="003379B2"/>
    <w:rsid w:val="00340511"/>
    <w:rsid w:val="003405BA"/>
    <w:rsid w:val="0034147D"/>
    <w:rsid w:val="00341548"/>
    <w:rsid w:val="003417D3"/>
    <w:rsid w:val="00341A5C"/>
    <w:rsid w:val="00341A66"/>
    <w:rsid w:val="003421E0"/>
    <w:rsid w:val="00342224"/>
    <w:rsid w:val="003429A4"/>
    <w:rsid w:val="00343583"/>
    <w:rsid w:val="00343595"/>
    <w:rsid w:val="00343A44"/>
    <w:rsid w:val="00343F9C"/>
    <w:rsid w:val="0034432E"/>
    <w:rsid w:val="0034433A"/>
    <w:rsid w:val="00344BEE"/>
    <w:rsid w:val="003450C9"/>
    <w:rsid w:val="00345390"/>
    <w:rsid w:val="003455A2"/>
    <w:rsid w:val="0034560F"/>
    <w:rsid w:val="003459D2"/>
    <w:rsid w:val="00345C0E"/>
    <w:rsid w:val="00345D14"/>
    <w:rsid w:val="00345F02"/>
    <w:rsid w:val="00346404"/>
    <w:rsid w:val="003465AD"/>
    <w:rsid w:val="00346EC9"/>
    <w:rsid w:val="00346F6E"/>
    <w:rsid w:val="00347394"/>
    <w:rsid w:val="00347A2E"/>
    <w:rsid w:val="00347F5D"/>
    <w:rsid w:val="003507DB"/>
    <w:rsid w:val="00350FE0"/>
    <w:rsid w:val="00351791"/>
    <w:rsid w:val="00351C2D"/>
    <w:rsid w:val="00351D0D"/>
    <w:rsid w:val="00352996"/>
    <w:rsid w:val="003529D3"/>
    <w:rsid w:val="00352C6C"/>
    <w:rsid w:val="00353550"/>
    <w:rsid w:val="00353AC7"/>
    <w:rsid w:val="00354AB7"/>
    <w:rsid w:val="00355D26"/>
    <w:rsid w:val="00355D7A"/>
    <w:rsid w:val="00355E5C"/>
    <w:rsid w:val="00356496"/>
    <w:rsid w:val="003569AD"/>
    <w:rsid w:val="00356D5F"/>
    <w:rsid w:val="00356DAA"/>
    <w:rsid w:val="00356DBF"/>
    <w:rsid w:val="0036001A"/>
    <w:rsid w:val="00360B08"/>
    <w:rsid w:val="00360B7A"/>
    <w:rsid w:val="00360D5E"/>
    <w:rsid w:val="00361855"/>
    <w:rsid w:val="00361F45"/>
    <w:rsid w:val="00362120"/>
    <w:rsid w:val="00362A99"/>
    <w:rsid w:val="00362B05"/>
    <w:rsid w:val="00362B7E"/>
    <w:rsid w:val="00362D94"/>
    <w:rsid w:val="00363232"/>
    <w:rsid w:val="003634F6"/>
    <w:rsid w:val="00363ACF"/>
    <w:rsid w:val="00363F48"/>
    <w:rsid w:val="003644C7"/>
    <w:rsid w:val="00364582"/>
    <w:rsid w:val="00364BB8"/>
    <w:rsid w:val="00364D52"/>
    <w:rsid w:val="00365227"/>
    <w:rsid w:val="0036539E"/>
    <w:rsid w:val="00366322"/>
    <w:rsid w:val="00366A92"/>
    <w:rsid w:val="00366C04"/>
    <w:rsid w:val="00367040"/>
    <w:rsid w:val="00367353"/>
    <w:rsid w:val="00367EB4"/>
    <w:rsid w:val="00367F36"/>
    <w:rsid w:val="00370EFD"/>
    <w:rsid w:val="00371079"/>
    <w:rsid w:val="00371A9B"/>
    <w:rsid w:val="00371DE2"/>
    <w:rsid w:val="003720D8"/>
    <w:rsid w:val="003725A7"/>
    <w:rsid w:val="0037286A"/>
    <w:rsid w:val="00372A19"/>
    <w:rsid w:val="00373D9A"/>
    <w:rsid w:val="003744BC"/>
    <w:rsid w:val="00374747"/>
    <w:rsid w:val="00374A03"/>
    <w:rsid w:val="003759F0"/>
    <w:rsid w:val="00375C99"/>
    <w:rsid w:val="00375E08"/>
    <w:rsid w:val="00375F82"/>
    <w:rsid w:val="0037685F"/>
    <w:rsid w:val="00376E19"/>
    <w:rsid w:val="00377775"/>
    <w:rsid w:val="00380165"/>
    <w:rsid w:val="00381992"/>
    <w:rsid w:val="00381D10"/>
    <w:rsid w:val="00382332"/>
    <w:rsid w:val="003824C5"/>
    <w:rsid w:val="00383589"/>
    <w:rsid w:val="00383AD6"/>
    <w:rsid w:val="00383F64"/>
    <w:rsid w:val="00383F8C"/>
    <w:rsid w:val="00384125"/>
    <w:rsid w:val="00384666"/>
    <w:rsid w:val="003849A2"/>
    <w:rsid w:val="00384DC1"/>
    <w:rsid w:val="00384F5A"/>
    <w:rsid w:val="00385301"/>
    <w:rsid w:val="003865C5"/>
    <w:rsid w:val="00386E39"/>
    <w:rsid w:val="003871DC"/>
    <w:rsid w:val="00387358"/>
    <w:rsid w:val="003877EB"/>
    <w:rsid w:val="00387894"/>
    <w:rsid w:val="00390199"/>
    <w:rsid w:val="00390487"/>
    <w:rsid w:val="00390638"/>
    <w:rsid w:val="00390B7B"/>
    <w:rsid w:val="00391024"/>
    <w:rsid w:val="003916D7"/>
    <w:rsid w:val="00391800"/>
    <w:rsid w:val="003920C7"/>
    <w:rsid w:val="00392228"/>
    <w:rsid w:val="00393AEB"/>
    <w:rsid w:val="00393F71"/>
    <w:rsid w:val="003947F7"/>
    <w:rsid w:val="003949D0"/>
    <w:rsid w:val="00394A22"/>
    <w:rsid w:val="00395DC3"/>
    <w:rsid w:val="00395F06"/>
    <w:rsid w:val="0039626F"/>
    <w:rsid w:val="0039648E"/>
    <w:rsid w:val="003967E9"/>
    <w:rsid w:val="00396946"/>
    <w:rsid w:val="0039704C"/>
    <w:rsid w:val="00397051"/>
    <w:rsid w:val="00397DDE"/>
    <w:rsid w:val="003A022E"/>
    <w:rsid w:val="003A0C78"/>
    <w:rsid w:val="003A0FB9"/>
    <w:rsid w:val="003A1809"/>
    <w:rsid w:val="003A1F99"/>
    <w:rsid w:val="003A2316"/>
    <w:rsid w:val="003A2896"/>
    <w:rsid w:val="003A29BF"/>
    <w:rsid w:val="003A2A2A"/>
    <w:rsid w:val="003A2C9D"/>
    <w:rsid w:val="003A2E94"/>
    <w:rsid w:val="003A31F1"/>
    <w:rsid w:val="003A344C"/>
    <w:rsid w:val="003A3D0F"/>
    <w:rsid w:val="003A3D27"/>
    <w:rsid w:val="003A4316"/>
    <w:rsid w:val="003A501D"/>
    <w:rsid w:val="003A56A6"/>
    <w:rsid w:val="003A572C"/>
    <w:rsid w:val="003A58EF"/>
    <w:rsid w:val="003A5F03"/>
    <w:rsid w:val="003A5FDD"/>
    <w:rsid w:val="003A639F"/>
    <w:rsid w:val="003A6C64"/>
    <w:rsid w:val="003A6F0F"/>
    <w:rsid w:val="003A7BBA"/>
    <w:rsid w:val="003A7DD1"/>
    <w:rsid w:val="003B009F"/>
    <w:rsid w:val="003B0D2C"/>
    <w:rsid w:val="003B1112"/>
    <w:rsid w:val="003B1457"/>
    <w:rsid w:val="003B1F76"/>
    <w:rsid w:val="003B253F"/>
    <w:rsid w:val="003B2751"/>
    <w:rsid w:val="003B316A"/>
    <w:rsid w:val="003B3280"/>
    <w:rsid w:val="003B34D5"/>
    <w:rsid w:val="003B3D84"/>
    <w:rsid w:val="003B454C"/>
    <w:rsid w:val="003B4682"/>
    <w:rsid w:val="003B4F73"/>
    <w:rsid w:val="003B4FC9"/>
    <w:rsid w:val="003B50E0"/>
    <w:rsid w:val="003B5558"/>
    <w:rsid w:val="003B5DB3"/>
    <w:rsid w:val="003B637B"/>
    <w:rsid w:val="003B6B54"/>
    <w:rsid w:val="003B6B83"/>
    <w:rsid w:val="003B6D5D"/>
    <w:rsid w:val="003B6FEF"/>
    <w:rsid w:val="003B7608"/>
    <w:rsid w:val="003B7E02"/>
    <w:rsid w:val="003C0519"/>
    <w:rsid w:val="003C0AFC"/>
    <w:rsid w:val="003C1261"/>
    <w:rsid w:val="003C164B"/>
    <w:rsid w:val="003C1B1E"/>
    <w:rsid w:val="003C20A3"/>
    <w:rsid w:val="003C2969"/>
    <w:rsid w:val="003C2F5F"/>
    <w:rsid w:val="003C35AB"/>
    <w:rsid w:val="003C3681"/>
    <w:rsid w:val="003C3CA5"/>
    <w:rsid w:val="003C43CB"/>
    <w:rsid w:val="003C4CE4"/>
    <w:rsid w:val="003C4CED"/>
    <w:rsid w:val="003C4E37"/>
    <w:rsid w:val="003C5E9D"/>
    <w:rsid w:val="003C604B"/>
    <w:rsid w:val="003C63A2"/>
    <w:rsid w:val="003C7564"/>
    <w:rsid w:val="003C78CD"/>
    <w:rsid w:val="003C7A25"/>
    <w:rsid w:val="003D048A"/>
    <w:rsid w:val="003D1601"/>
    <w:rsid w:val="003D1EDF"/>
    <w:rsid w:val="003D1F3E"/>
    <w:rsid w:val="003D205C"/>
    <w:rsid w:val="003D2118"/>
    <w:rsid w:val="003D29A2"/>
    <w:rsid w:val="003D2E3D"/>
    <w:rsid w:val="003D3605"/>
    <w:rsid w:val="003D3E25"/>
    <w:rsid w:val="003D4D05"/>
    <w:rsid w:val="003D5217"/>
    <w:rsid w:val="003D540B"/>
    <w:rsid w:val="003D5A03"/>
    <w:rsid w:val="003D6EB0"/>
    <w:rsid w:val="003D7FF4"/>
    <w:rsid w:val="003E0403"/>
    <w:rsid w:val="003E0729"/>
    <w:rsid w:val="003E0D02"/>
    <w:rsid w:val="003E1019"/>
    <w:rsid w:val="003E1AF5"/>
    <w:rsid w:val="003E1DEC"/>
    <w:rsid w:val="003E282D"/>
    <w:rsid w:val="003E4482"/>
    <w:rsid w:val="003E486B"/>
    <w:rsid w:val="003E5181"/>
    <w:rsid w:val="003E59E2"/>
    <w:rsid w:val="003E60A6"/>
    <w:rsid w:val="003E60A7"/>
    <w:rsid w:val="003E6281"/>
    <w:rsid w:val="003E66DF"/>
    <w:rsid w:val="003E672D"/>
    <w:rsid w:val="003E682E"/>
    <w:rsid w:val="003E740B"/>
    <w:rsid w:val="003F0454"/>
    <w:rsid w:val="003F04E3"/>
    <w:rsid w:val="003F0505"/>
    <w:rsid w:val="003F0648"/>
    <w:rsid w:val="003F0782"/>
    <w:rsid w:val="003F0AE4"/>
    <w:rsid w:val="003F163C"/>
    <w:rsid w:val="003F16AB"/>
    <w:rsid w:val="003F2AD6"/>
    <w:rsid w:val="003F32A7"/>
    <w:rsid w:val="003F37D8"/>
    <w:rsid w:val="003F38C4"/>
    <w:rsid w:val="003F3923"/>
    <w:rsid w:val="003F39CE"/>
    <w:rsid w:val="003F42C0"/>
    <w:rsid w:val="003F4635"/>
    <w:rsid w:val="003F4876"/>
    <w:rsid w:val="003F501B"/>
    <w:rsid w:val="003F5F7F"/>
    <w:rsid w:val="003F61CD"/>
    <w:rsid w:val="003F6312"/>
    <w:rsid w:val="003F65B9"/>
    <w:rsid w:val="003F6CEF"/>
    <w:rsid w:val="003F6F15"/>
    <w:rsid w:val="003F7717"/>
    <w:rsid w:val="003F7FA4"/>
    <w:rsid w:val="00400117"/>
    <w:rsid w:val="00400825"/>
    <w:rsid w:val="0040098D"/>
    <w:rsid w:val="00401959"/>
    <w:rsid w:val="00401D2B"/>
    <w:rsid w:val="00402628"/>
    <w:rsid w:val="00402809"/>
    <w:rsid w:val="00402AB5"/>
    <w:rsid w:val="00403ABF"/>
    <w:rsid w:val="00403E3B"/>
    <w:rsid w:val="00403FE5"/>
    <w:rsid w:val="00404ADA"/>
    <w:rsid w:val="00405C60"/>
    <w:rsid w:val="00405FBE"/>
    <w:rsid w:val="00406184"/>
    <w:rsid w:val="00406425"/>
    <w:rsid w:val="00406766"/>
    <w:rsid w:val="00407990"/>
    <w:rsid w:val="00407B40"/>
    <w:rsid w:val="00407C41"/>
    <w:rsid w:val="00407D9D"/>
    <w:rsid w:val="00407FE6"/>
    <w:rsid w:val="004100D6"/>
    <w:rsid w:val="004101FD"/>
    <w:rsid w:val="0041037E"/>
    <w:rsid w:val="00410423"/>
    <w:rsid w:val="0041069D"/>
    <w:rsid w:val="00410B76"/>
    <w:rsid w:val="00410FD9"/>
    <w:rsid w:val="0041137E"/>
    <w:rsid w:val="0041151D"/>
    <w:rsid w:val="004118FD"/>
    <w:rsid w:val="00411BF0"/>
    <w:rsid w:val="00411D73"/>
    <w:rsid w:val="00411EB4"/>
    <w:rsid w:val="00412163"/>
    <w:rsid w:val="00412656"/>
    <w:rsid w:val="00412EBB"/>
    <w:rsid w:val="004137AC"/>
    <w:rsid w:val="004137DB"/>
    <w:rsid w:val="00413BA3"/>
    <w:rsid w:val="00413D50"/>
    <w:rsid w:val="00414012"/>
    <w:rsid w:val="00414100"/>
    <w:rsid w:val="00414541"/>
    <w:rsid w:val="004147BE"/>
    <w:rsid w:val="00414846"/>
    <w:rsid w:val="00414B4F"/>
    <w:rsid w:val="00414C71"/>
    <w:rsid w:val="00414D65"/>
    <w:rsid w:val="00414EF7"/>
    <w:rsid w:val="00415012"/>
    <w:rsid w:val="0041547C"/>
    <w:rsid w:val="0041565C"/>
    <w:rsid w:val="00415E42"/>
    <w:rsid w:val="00416534"/>
    <w:rsid w:val="004165E5"/>
    <w:rsid w:val="004167D3"/>
    <w:rsid w:val="00416B16"/>
    <w:rsid w:val="00416E49"/>
    <w:rsid w:val="0041703E"/>
    <w:rsid w:val="004173D5"/>
    <w:rsid w:val="0041766A"/>
    <w:rsid w:val="00417739"/>
    <w:rsid w:val="00417854"/>
    <w:rsid w:val="0041792C"/>
    <w:rsid w:val="00417A9F"/>
    <w:rsid w:val="00417AD1"/>
    <w:rsid w:val="0042103A"/>
    <w:rsid w:val="004215E6"/>
    <w:rsid w:val="0042169F"/>
    <w:rsid w:val="004219CF"/>
    <w:rsid w:val="00421A41"/>
    <w:rsid w:val="00421F13"/>
    <w:rsid w:val="004227BA"/>
    <w:rsid w:val="00422A12"/>
    <w:rsid w:val="00422E7D"/>
    <w:rsid w:val="00423279"/>
    <w:rsid w:val="00423C39"/>
    <w:rsid w:val="00423C60"/>
    <w:rsid w:val="00423D23"/>
    <w:rsid w:val="00424798"/>
    <w:rsid w:val="004248B4"/>
    <w:rsid w:val="0042530E"/>
    <w:rsid w:val="0042570F"/>
    <w:rsid w:val="00425C3B"/>
    <w:rsid w:val="00426077"/>
    <w:rsid w:val="004260D4"/>
    <w:rsid w:val="0042641B"/>
    <w:rsid w:val="0042647B"/>
    <w:rsid w:val="004267F8"/>
    <w:rsid w:val="00426D15"/>
    <w:rsid w:val="00426F21"/>
    <w:rsid w:val="00427456"/>
    <w:rsid w:val="00430328"/>
    <w:rsid w:val="00430584"/>
    <w:rsid w:val="004309B7"/>
    <w:rsid w:val="004310B5"/>
    <w:rsid w:val="0043138F"/>
    <w:rsid w:val="0043163A"/>
    <w:rsid w:val="00432101"/>
    <w:rsid w:val="0043237F"/>
    <w:rsid w:val="00432859"/>
    <w:rsid w:val="00432BF4"/>
    <w:rsid w:val="00432EAC"/>
    <w:rsid w:val="004332B1"/>
    <w:rsid w:val="004338E9"/>
    <w:rsid w:val="00433AD3"/>
    <w:rsid w:val="00433CF5"/>
    <w:rsid w:val="004342CD"/>
    <w:rsid w:val="0043483E"/>
    <w:rsid w:val="00434DA5"/>
    <w:rsid w:val="00435235"/>
    <w:rsid w:val="004353EC"/>
    <w:rsid w:val="00435A0A"/>
    <w:rsid w:val="004360DE"/>
    <w:rsid w:val="004363AC"/>
    <w:rsid w:val="00436FBD"/>
    <w:rsid w:val="00437CB6"/>
    <w:rsid w:val="004410F3"/>
    <w:rsid w:val="00441319"/>
    <w:rsid w:val="00441321"/>
    <w:rsid w:val="00442740"/>
    <w:rsid w:val="00442F6C"/>
    <w:rsid w:val="004433A8"/>
    <w:rsid w:val="0044379F"/>
    <w:rsid w:val="00443B60"/>
    <w:rsid w:val="00443CD3"/>
    <w:rsid w:val="00444854"/>
    <w:rsid w:val="00444C58"/>
    <w:rsid w:val="004450A9"/>
    <w:rsid w:val="004457AB"/>
    <w:rsid w:val="00445D7E"/>
    <w:rsid w:val="00445E98"/>
    <w:rsid w:val="00445F2C"/>
    <w:rsid w:val="00445FBF"/>
    <w:rsid w:val="0044699A"/>
    <w:rsid w:val="00446D5F"/>
    <w:rsid w:val="00447175"/>
    <w:rsid w:val="00447563"/>
    <w:rsid w:val="00450448"/>
    <w:rsid w:val="00450779"/>
    <w:rsid w:val="00450BF8"/>
    <w:rsid w:val="00450E43"/>
    <w:rsid w:val="00450FD3"/>
    <w:rsid w:val="0045128B"/>
    <w:rsid w:val="004513D3"/>
    <w:rsid w:val="004518D7"/>
    <w:rsid w:val="00451C8C"/>
    <w:rsid w:val="0045243A"/>
    <w:rsid w:val="00452E02"/>
    <w:rsid w:val="0045402F"/>
    <w:rsid w:val="004542F8"/>
    <w:rsid w:val="0045439B"/>
    <w:rsid w:val="00454952"/>
    <w:rsid w:val="00454FF6"/>
    <w:rsid w:val="00455031"/>
    <w:rsid w:val="0045543E"/>
    <w:rsid w:val="004555B9"/>
    <w:rsid w:val="00455B63"/>
    <w:rsid w:val="00455B6E"/>
    <w:rsid w:val="00455CF8"/>
    <w:rsid w:val="00456038"/>
    <w:rsid w:val="00456052"/>
    <w:rsid w:val="004562D5"/>
    <w:rsid w:val="004564E6"/>
    <w:rsid w:val="0045683E"/>
    <w:rsid w:val="00457288"/>
    <w:rsid w:val="00457501"/>
    <w:rsid w:val="0045751D"/>
    <w:rsid w:val="004602B0"/>
    <w:rsid w:val="00460594"/>
    <w:rsid w:val="00460677"/>
    <w:rsid w:val="004609BC"/>
    <w:rsid w:val="00460F1A"/>
    <w:rsid w:val="004610EB"/>
    <w:rsid w:val="004626EE"/>
    <w:rsid w:val="0046290E"/>
    <w:rsid w:val="0046291B"/>
    <w:rsid w:val="00462A2E"/>
    <w:rsid w:val="00462FAD"/>
    <w:rsid w:val="004640AC"/>
    <w:rsid w:val="00464164"/>
    <w:rsid w:val="0046493E"/>
    <w:rsid w:val="004649B4"/>
    <w:rsid w:val="00464AD9"/>
    <w:rsid w:val="004653C9"/>
    <w:rsid w:val="00465A97"/>
    <w:rsid w:val="00465D76"/>
    <w:rsid w:val="00465F86"/>
    <w:rsid w:val="00466D1F"/>
    <w:rsid w:val="00467655"/>
    <w:rsid w:val="0046770A"/>
    <w:rsid w:val="00467980"/>
    <w:rsid w:val="00467A85"/>
    <w:rsid w:val="00470345"/>
    <w:rsid w:val="00470420"/>
    <w:rsid w:val="00470549"/>
    <w:rsid w:val="004707B7"/>
    <w:rsid w:val="00470B27"/>
    <w:rsid w:val="0047130E"/>
    <w:rsid w:val="0047150C"/>
    <w:rsid w:val="00471BA4"/>
    <w:rsid w:val="00472426"/>
    <w:rsid w:val="0047247E"/>
    <w:rsid w:val="004724A7"/>
    <w:rsid w:val="00472A0F"/>
    <w:rsid w:val="00472ABB"/>
    <w:rsid w:val="00472AE2"/>
    <w:rsid w:val="00472CE8"/>
    <w:rsid w:val="00472E16"/>
    <w:rsid w:val="004733DD"/>
    <w:rsid w:val="0047353B"/>
    <w:rsid w:val="0047389A"/>
    <w:rsid w:val="00474A3A"/>
    <w:rsid w:val="00474FA1"/>
    <w:rsid w:val="0047522D"/>
    <w:rsid w:val="004752C9"/>
    <w:rsid w:val="00475533"/>
    <w:rsid w:val="00475C02"/>
    <w:rsid w:val="0047606C"/>
    <w:rsid w:val="00476925"/>
    <w:rsid w:val="004779E0"/>
    <w:rsid w:val="00477E2C"/>
    <w:rsid w:val="00480698"/>
    <w:rsid w:val="00480B3F"/>
    <w:rsid w:val="0048145A"/>
    <w:rsid w:val="00481660"/>
    <w:rsid w:val="004816A9"/>
    <w:rsid w:val="00481D39"/>
    <w:rsid w:val="00481D43"/>
    <w:rsid w:val="00482CE8"/>
    <w:rsid w:val="00482D19"/>
    <w:rsid w:val="00483002"/>
    <w:rsid w:val="00483C55"/>
    <w:rsid w:val="00483E50"/>
    <w:rsid w:val="00484025"/>
    <w:rsid w:val="00484C90"/>
    <w:rsid w:val="004853BA"/>
    <w:rsid w:val="00485992"/>
    <w:rsid w:val="00486661"/>
    <w:rsid w:val="0048666A"/>
    <w:rsid w:val="00486AFA"/>
    <w:rsid w:val="00487072"/>
    <w:rsid w:val="00487488"/>
    <w:rsid w:val="00490820"/>
    <w:rsid w:val="00490882"/>
    <w:rsid w:val="004908C0"/>
    <w:rsid w:val="00490986"/>
    <w:rsid w:val="00490E2F"/>
    <w:rsid w:val="00491AEC"/>
    <w:rsid w:val="0049223F"/>
    <w:rsid w:val="00492623"/>
    <w:rsid w:val="00492642"/>
    <w:rsid w:val="00492923"/>
    <w:rsid w:val="00492F30"/>
    <w:rsid w:val="00493BD5"/>
    <w:rsid w:val="00493FE9"/>
    <w:rsid w:val="0049478E"/>
    <w:rsid w:val="00494AA1"/>
    <w:rsid w:val="00495369"/>
    <w:rsid w:val="0049540C"/>
    <w:rsid w:val="0049620F"/>
    <w:rsid w:val="004969CC"/>
    <w:rsid w:val="00497217"/>
    <w:rsid w:val="004979CC"/>
    <w:rsid w:val="00497D9B"/>
    <w:rsid w:val="004A05AA"/>
    <w:rsid w:val="004A06AB"/>
    <w:rsid w:val="004A0CDD"/>
    <w:rsid w:val="004A0E05"/>
    <w:rsid w:val="004A109D"/>
    <w:rsid w:val="004A14A6"/>
    <w:rsid w:val="004A2036"/>
    <w:rsid w:val="004A234F"/>
    <w:rsid w:val="004A23B0"/>
    <w:rsid w:val="004A2720"/>
    <w:rsid w:val="004A283B"/>
    <w:rsid w:val="004A2C21"/>
    <w:rsid w:val="004A3F6B"/>
    <w:rsid w:val="004A4025"/>
    <w:rsid w:val="004A44F3"/>
    <w:rsid w:val="004A4C65"/>
    <w:rsid w:val="004A53EA"/>
    <w:rsid w:val="004A5B22"/>
    <w:rsid w:val="004A6378"/>
    <w:rsid w:val="004A6521"/>
    <w:rsid w:val="004A7241"/>
    <w:rsid w:val="004A7AFC"/>
    <w:rsid w:val="004A7ED4"/>
    <w:rsid w:val="004B01B0"/>
    <w:rsid w:val="004B1312"/>
    <w:rsid w:val="004B16C8"/>
    <w:rsid w:val="004B1820"/>
    <w:rsid w:val="004B1975"/>
    <w:rsid w:val="004B1E8A"/>
    <w:rsid w:val="004B204A"/>
    <w:rsid w:val="004B215F"/>
    <w:rsid w:val="004B21BC"/>
    <w:rsid w:val="004B259F"/>
    <w:rsid w:val="004B2D12"/>
    <w:rsid w:val="004B300B"/>
    <w:rsid w:val="004B3A95"/>
    <w:rsid w:val="004B3CEB"/>
    <w:rsid w:val="004B4841"/>
    <w:rsid w:val="004B4AF8"/>
    <w:rsid w:val="004B4EBC"/>
    <w:rsid w:val="004B51BB"/>
    <w:rsid w:val="004B5E84"/>
    <w:rsid w:val="004B5ED1"/>
    <w:rsid w:val="004B6515"/>
    <w:rsid w:val="004B699F"/>
    <w:rsid w:val="004B7051"/>
    <w:rsid w:val="004B76A5"/>
    <w:rsid w:val="004B7780"/>
    <w:rsid w:val="004B7F3C"/>
    <w:rsid w:val="004C01A9"/>
    <w:rsid w:val="004C03A1"/>
    <w:rsid w:val="004C0652"/>
    <w:rsid w:val="004C0F98"/>
    <w:rsid w:val="004C1497"/>
    <w:rsid w:val="004C1A08"/>
    <w:rsid w:val="004C1EEB"/>
    <w:rsid w:val="004C2280"/>
    <w:rsid w:val="004C2519"/>
    <w:rsid w:val="004C2CAC"/>
    <w:rsid w:val="004C2D50"/>
    <w:rsid w:val="004C366B"/>
    <w:rsid w:val="004C3E60"/>
    <w:rsid w:val="004C40FB"/>
    <w:rsid w:val="004C4797"/>
    <w:rsid w:val="004C4A51"/>
    <w:rsid w:val="004C528E"/>
    <w:rsid w:val="004C55CD"/>
    <w:rsid w:val="004C5836"/>
    <w:rsid w:val="004C65B5"/>
    <w:rsid w:val="004C67AD"/>
    <w:rsid w:val="004C68B0"/>
    <w:rsid w:val="004C6C18"/>
    <w:rsid w:val="004C7134"/>
    <w:rsid w:val="004C75F4"/>
    <w:rsid w:val="004C78BB"/>
    <w:rsid w:val="004D0388"/>
    <w:rsid w:val="004D0C62"/>
    <w:rsid w:val="004D0D18"/>
    <w:rsid w:val="004D0F83"/>
    <w:rsid w:val="004D0FB7"/>
    <w:rsid w:val="004D1694"/>
    <w:rsid w:val="004D17F8"/>
    <w:rsid w:val="004D1ADC"/>
    <w:rsid w:val="004D20A3"/>
    <w:rsid w:val="004D25A1"/>
    <w:rsid w:val="004D2D7E"/>
    <w:rsid w:val="004D3014"/>
    <w:rsid w:val="004D3016"/>
    <w:rsid w:val="004D359A"/>
    <w:rsid w:val="004D36CA"/>
    <w:rsid w:val="004D4286"/>
    <w:rsid w:val="004D4423"/>
    <w:rsid w:val="004D458B"/>
    <w:rsid w:val="004D55AE"/>
    <w:rsid w:val="004D595F"/>
    <w:rsid w:val="004D6068"/>
    <w:rsid w:val="004D6176"/>
    <w:rsid w:val="004D7039"/>
    <w:rsid w:val="004D70B1"/>
    <w:rsid w:val="004D72BE"/>
    <w:rsid w:val="004D78C0"/>
    <w:rsid w:val="004D79EA"/>
    <w:rsid w:val="004D7C3F"/>
    <w:rsid w:val="004E0760"/>
    <w:rsid w:val="004E0888"/>
    <w:rsid w:val="004E0A6A"/>
    <w:rsid w:val="004E0EFB"/>
    <w:rsid w:val="004E0F8E"/>
    <w:rsid w:val="004E1052"/>
    <w:rsid w:val="004E1146"/>
    <w:rsid w:val="004E123F"/>
    <w:rsid w:val="004E1F99"/>
    <w:rsid w:val="004E24D5"/>
    <w:rsid w:val="004E2AB8"/>
    <w:rsid w:val="004E2B24"/>
    <w:rsid w:val="004E3280"/>
    <w:rsid w:val="004E3A5D"/>
    <w:rsid w:val="004E3BFA"/>
    <w:rsid w:val="004E47F6"/>
    <w:rsid w:val="004E48F0"/>
    <w:rsid w:val="004E4A0A"/>
    <w:rsid w:val="004E5263"/>
    <w:rsid w:val="004E552D"/>
    <w:rsid w:val="004E55E3"/>
    <w:rsid w:val="004E5922"/>
    <w:rsid w:val="004E5B7A"/>
    <w:rsid w:val="004E61E6"/>
    <w:rsid w:val="004E6453"/>
    <w:rsid w:val="004E65AA"/>
    <w:rsid w:val="004E671D"/>
    <w:rsid w:val="004E69E0"/>
    <w:rsid w:val="004E6EE0"/>
    <w:rsid w:val="004E73C2"/>
    <w:rsid w:val="004E7C6D"/>
    <w:rsid w:val="004E7DE0"/>
    <w:rsid w:val="004E7F7D"/>
    <w:rsid w:val="004F08E6"/>
    <w:rsid w:val="004F09E9"/>
    <w:rsid w:val="004F1D45"/>
    <w:rsid w:val="004F1F32"/>
    <w:rsid w:val="004F28DB"/>
    <w:rsid w:val="004F2B57"/>
    <w:rsid w:val="004F2F40"/>
    <w:rsid w:val="004F37EF"/>
    <w:rsid w:val="004F413E"/>
    <w:rsid w:val="004F42E8"/>
    <w:rsid w:val="004F436F"/>
    <w:rsid w:val="004F45B5"/>
    <w:rsid w:val="004F49F6"/>
    <w:rsid w:val="004F4A62"/>
    <w:rsid w:val="004F51F2"/>
    <w:rsid w:val="004F56EF"/>
    <w:rsid w:val="004F6F48"/>
    <w:rsid w:val="004F733A"/>
    <w:rsid w:val="004F74EF"/>
    <w:rsid w:val="004F7849"/>
    <w:rsid w:val="004F7E74"/>
    <w:rsid w:val="00501099"/>
    <w:rsid w:val="005011E6"/>
    <w:rsid w:val="00501946"/>
    <w:rsid w:val="00501DDC"/>
    <w:rsid w:val="0050212D"/>
    <w:rsid w:val="0050228E"/>
    <w:rsid w:val="00502539"/>
    <w:rsid w:val="00502C36"/>
    <w:rsid w:val="00503408"/>
    <w:rsid w:val="00503421"/>
    <w:rsid w:val="00503F52"/>
    <w:rsid w:val="005043DF"/>
    <w:rsid w:val="0050471A"/>
    <w:rsid w:val="00504912"/>
    <w:rsid w:val="00504DFB"/>
    <w:rsid w:val="005050A5"/>
    <w:rsid w:val="0050540B"/>
    <w:rsid w:val="0050560F"/>
    <w:rsid w:val="0050594B"/>
    <w:rsid w:val="00506359"/>
    <w:rsid w:val="0050683A"/>
    <w:rsid w:val="00506970"/>
    <w:rsid w:val="00507A63"/>
    <w:rsid w:val="00510229"/>
    <w:rsid w:val="00510B39"/>
    <w:rsid w:val="00510C8C"/>
    <w:rsid w:val="00511075"/>
    <w:rsid w:val="0051173E"/>
    <w:rsid w:val="005117A3"/>
    <w:rsid w:val="00511B36"/>
    <w:rsid w:val="00511C94"/>
    <w:rsid w:val="005123FA"/>
    <w:rsid w:val="00512509"/>
    <w:rsid w:val="005129A7"/>
    <w:rsid w:val="005130B1"/>
    <w:rsid w:val="0051372E"/>
    <w:rsid w:val="00513A18"/>
    <w:rsid w:val="00513AAC"/>
    <w:rsid w:val="00513CA6"/>
    <w:rsid w:val="00514D8C"/>
    <w:rsid w:val="00515592"/>
    <w:rsid w:val="0051565B"/>
    <w:rsid w:val="00515875"/>
    <w:rsid w:val="005158A4"/>
    <w:rsid w:val="00515D78"/>
    <w:rsid w:val="005164CC"/>
    <w:rsid w:val="00516562"/>
    <w:rsid w:val="00517210"/>
    <w:rsid w:val="00517D0F"/>
    <w:rsid w:val="00517D54"/>
    <w:rsid w:val="00517DAB"/>
    <w:rsid w:val="00517ECB"/>
    <w:rsid w:val="0052065D"/>
    <w:rsid w:val="00520A4C"/>
    <w:rsid w:val="00520B94"/>
    <w:rsid w:val="00520D72"/>
    <w:rsid w:val="00522628"/>
    <w:rsid w:val="00522DED"/>
    <w:rsid w:val="00522E74"/>
    <w:rsid w:val="0052387A"/>
    <w:rsid w:val="005246FB"/>
    <w:rsid w:val="00524DCE"/>
    <w:rsid w:val="00524F69"/>
    <w:rsid w:val="0052530A"/>
    <w:rsid w:val="005253C7"/>
    <w:rsid w:val="0052553C"/>
    <w:rsid w:val="0052558C"/>
    <w:rsid w:val="00525B6B"/>
    <w:rsid w:val="00525EF8"/>
    <w:rsid w:val="005263A3"/>
    <w:rsid w:val="005274BF"/>
    <w:rsid w:val="0052776E"/>
    <w:rsid w:val="00527ADB"/>
    <w:rsid w:val="00527CAB"/>
    <w:rsid w:val="005301E0"/>
    <w:rsid w:val="00530296"/>
    <w:rsid w:val="00530890"/>
    <w:rsid w:val="005315A7"/>
    <w:rsid w:val="00531AEE"/>
    <w:rsid w:val="00532206"/>
    <w:rsid w:val="005323E5"/>
    <w:rsid w:val="005329C9"/>
    <w:rsid w:val="00532B9E"/>
    <w:rsid w:val="00532D68"/>
    <w:rsid w:val="00532F28"/>
    <w:rsid w:val="00533190"/>
    <w:rsid w:val="0053392D"/>
    <w:rsid w:val="00533A90"/>
    <w:rsid w:val="00533E1E"/>
    <w:rsid w:val="0053411C"/>
    <w:rsid w:val="0053453C"/>
    <w:rsid w:val="00534D7A"/>
    <w:rsid w:val="00534DEB"/>
    <w:rsid w:val="00534FBF"/>
    <w:rsid w:val="00535632"/>
    <w:rsid w:val="0053574C"/>
    <w:rsid w:val="0053622D"/>
    <w:rsid w:val="00536CBA"/>
    <w:rsid w:val="00536D12"/>
    <w:rsid w:val="00536FF6"/>
    <w:rsid w:val="00537089"/>
    <w:rsid w:val="005377C7"/>
    <w:rsid w:val="005377EC"/>
    <w:rsid w:val="0053785F"/>
    <w:rsid w:val="00537D9D"/>
    <w:rsid w:val="00537E97"/>
    <w:rsid w:val="00537F9D"/>
    <w:rsid w:val="005404F5"/>
    <w:rsid w:val="00540524"/>
    <w:rsid w:val="00540EBF"/>
    <w:rsid w:val="005415F2"/>
    <w:rsid w:val="00541ABE"/>
    <w:rsid w:val="005420E3"/>
    <w:rsid w:val="005423A9"/>
    <w:rsid w:val="0054279A"/>
    <w:rsid w:val="0054455A"/>
    <w:rsid w:val="005446E4"/>
    <w:rsid w:val="005453C9"/>
    <w:rsid w:val="005458D9"/>
    <w:rsid w:val="00545932"/>
    <w:rsid w:val="00545E7C"/>
    <w:rsid w:val="005466F7"/>
    <w:rsid w:val="00546727"/>
    <w:rsid w:val="00546BE9"/>
    <w:rsid w:val="00547145"/>
    <w:rsid w:val="0054754B"/>
    <w:rsid w:val="00547AD4"/>
    <w:rsid w:val="0055005E"/>
    <w:rsid w:val="0055013F"/>
    <w:rsid w:val="005506FF"/>
    <w:rsid w:val="00550FCF"/>
    <w:rsid w:val="0055138A"/>
    <w:rsid w:val="0055181A"/>
    <w:rsid w:val="0055182B"/>
    <w:rsid w:val="00551B50"/>
    <w:rsid w:val="00551E48"/>
    <w:rsid w:val="00551FF2"/>
    <w:rsid w:val="0055281D"/>
    <w:rsid w:val="0055290C"/>
    <w:rsid w:val="005542C9"/>
    <w:rsid w:val="00554713"/>
    <w:rsid w:val="00554721"/>
    <w:rsid w:val="00554D5D"/>
    <w:rsid w:val="005554F0"/>
    <w:rsid w:val="005555D1"/>
    <w:rsid w:val="0055567D"/>
    <w:rsid w:val="0055627E"/>
    <w:rsid w:val="00556775"/>
    <w:rsid w:val="005567A0"/>
    <w:rsid w:val="0055688B"/>
    <w:rsid w:val="00556CC1"/>
    <w:rsid w:val="005571F9"/>
    <w:rsid w:val="005572A0"/>
    <w:rsid w:val="005572FE"/>
    <w:rsid w:val="00557620"/>
    <w:rsid w:val="005577EA"/>
    <w:rsid w:val="005603F4"/>
    <w:rsid w:val="005608AD"/>
    <w:rsid w:val="00560C6F"/>
    <w:rsid w:val="00561177"/>
    <w:rsid w:val="0056178E"/>
    <w:rsid w:val="0056196D"/>
    <w:rsid w:val="005620FA"/>
    <w:rsid w:val="00562E0A"/>
    <w:rsid w:val="00562F3A"/>
    <w:rsid w:val="005634B4"/>
    <w:rsid w:val="00563C09"/>
    <w:rsid w:val="005653B4"/>
    <w:rsid w:val="00565489"/>
    <w:rsid w:val="00565A0B"/>
    <w:rsid w:val="00566042"/>
    <w:rsid w:val="00566678"/>
    <w:rsid w:val="00566689"/>
    <w:rsid w:val="005666BD"/>
    <w:rsid w:val="00566701"/>
    <w:rsid w:val="005667D2"/>
    <w:rsid w:val="00566C0D"/>
    <w:rsid w:val="0057046D"/>
    <w:rsid w:val="00570950"/>
    <w:rsid w:val="00570B41"/>
    <w:rsid w:val="00570F87"/>
    <w:rsid w:val="00571DFD"/>
    <w:rsid w:val="00571FB7"/>
    <w:rsid w:val="00572BE6"/>
    <w:rsid w:val="00573325"/>
    <w:rsid w:val="0057399C"/>
    <w:rsid w:val="00573C8C"/>
    <w:rsid w:val="005741F5"/>
    <w:rsid w:val="005747CF"/>
    <w:rsid w:val="00575181"/>
    <w:rsid w:val="00575E5E"/>
    <w:rsid w:val="00576A4D"/>
    <w:rsid w:val="00580B61"/>
    <w:rsid w:val="00581134"/>
    <w:rsid w:val="00581564"/>
    <w:rsid w:val="00581B0A"/>
    <w:rsid w:val="00582773"/>
    <w:rsid w:val="00582D21"/>
    <w:rsid w:val="005833E7"/>
    <w:rsid w:val="00583EBC"/>
    <w:rsid w:val="00584926"/>
    <w:rsid w:val="00584ACB"/>
    <w:rsid w:val="00584D00"/>
    <w:rsid w:val="005851C9"/>
    <w:rsid w:val="0058545A"/>
    <w:rsid w:val="005857CA"/>
    <w:rsid w:val="005863DE"/>
    <w:rsid w:val="00586404"/>
    <w:rsid w:val="00586707"/>
    <w:rsid w:val="005867CF"/>
    <w:rsid w:val="0058710F"/>
    <w:rsid w:val="005878AD"/>
    <w:rsid w:val="0058795F"/>
    <w:rsid w:val="00587CF0"/>
    <w:rsid w:val="00587D5E"/>
    <w:rsid w:val="00590245"/>
    <w:rsid w:val="00590ECB"/>
    <w:rsid w:val="005911C3"/>
    <w:rsid w:val="00591341"/>
    <w:rsid w:val="005915C7"/>
    <w:rsid w:val="00591D36"/>
    <w:rsid w:val="00591FE3"/>
    <w:rsid w:val="005921A1"/>
    <w:rsid w:val="00592213"/>
    <w:rsid w:val="00592712"/>
    <w:rsid w:val="00593AC2"/>
    <w:rsid w:val="00593AFE"/>
    <w:rsid w:val="00593C85"/>
    <w:rsid w:val="0059406B"/>
    <w:rsid w:val="00595478"/>
    <w:rsid w:val="0059673C"/>
    <w:rsid w:val="00597094"/>
    <w:rsid w:val="005970C0"/>
    <w:rsid w:val="0059724F"/>
    <w:rsid w:val="00597283"/>
    <w:rsid w:val="005978B1"/>
    <w:rsid w:val="005A0A85"/>
    <w:rsid w:val="005A0AB6"/>
    <w:rsid w:val="005A0BB6"/>
    <w:rsid w:val="005A0C3E"/>
    <w:rsid w:val="005A0C93"/>
    <w:rsid w:val="005A1276"/>
    <w:rsid w:val="005A157F"/>
    <w:rsid w:val="005A206B"/>
    <w:rsid w:val="005A27C5"/>
    <w:rsid w:val="005A2A0B"/>
    <w:rsid w:val="005A2AA4"/>
    <w:rsid w:val="005A2BFD"/>
    <w:rsid w:val="005A2EF6"/>
    <w:rsid w:val="005A3068"/>
    <w:rsid w:val="005A335E"/>
    <w:rsid w:val="005A3441"/>
    <w:rsid w:val="005A3779"/>
    <w:rsid w:val="005A4487"/>
    <w:rsid w:val="005A4939"/>
    <w:rsid w:val="005A4BA2"/>
    <w:rsid w:val="005A5654"/>
    <w:rsid w:val="005A57D7"/>
    <w:rsid w:val="005A590D"/>
    <w:rsid w:val="005A799E"/>
    <w:rsid w:val="005A7AA7"/>
    <w:rsid w:val="005B04A1"/>
    <w:rsid w:val="005B16DF"/>
    <w:rsid w:val="005B1814"/>
    <w:rsid w:val="005B1890"/>
    <w:rsid w:val="005B193C"/>
    <w:rsid w:val="005B2656"/>
    <w:rsid w:val="005B281E"/>
    <w:rsid w:val="005B2CC5"/>
    <w:rsid w:val="005B2DF8"/>
    <w:rsid w:val="005B3110"/>
    <w:rsid w:val="005B3929"/>
    <w:rsid w:val="005B3A18"/>
    <w:rsid w:val="005B40D7"/>
    <w:rsid w:val="005B4DB6"/>
    <w:rsid w:val="005B548E"/>
    <w:rsid w:val="005B584F"/>
    <w:rsid w:val="005B59D9"/>
    <w:rsid w:val="005B5D01"/>
    <w:rsid w:val="005B5EA6"/>
    <w:rsid w:val="005B6A77"/>
    <w:rsid w:val="005B7435"/>
    <w:rsid w:val="005B7AC4"/>
    <w:rsid w:val="005B7F3F"/>
    <w:rsid w:val="005C01AB"/>
    <w:rsid w:val="005C03D2"/>
    <w:rsid w:val="005C116C"/>
    <w:rsid w:val="005C2DBC"/>
    <w:rsid w:val="005C2F1D"/>
    <w:rsid w:val="005C3496"/>
    <w:rsid w:val="005C3ECB"/>
    <w:rsid w:val="005C43BA"/>
    <w:rsid w:val="005C440B"/>
    <w:rsid w:val="005C4680"/>
    <w:rsid w:val="005C4D21"/>
    <w:rsid w:val="005C4E48"/>
    <w:rsid w:val="005C4F45"/>
    <w:rsid w:val="005C5750"/>
    <w:rsid w:val="005C5AB3"/>
    <w:rsid w:val="005C5DC0"/>
    <w:rsid w:val="005C5E32"/>
    <w:rsid w:val="005C7250"/>
    <w:rsid w:val="005C7993"/>
    <w:rsid w:val="005C7A3E"/>
    <w:rsid w:val="005C7D95"/>
    <w:rsid w:val="005D0095"/>
    <w:rsid w:val="005D00D3"/>
    <w:rsid w:val="005D0227"/>
    <w:rsid w:val="005D0E7A"/>
    <w:rsid w:val="005D0EFE"/>
    <w:rsid w:val="005D0F25"/>
    <w:rsid w:val="005D1A69"/>
    <w:rsid w:val="005D1E4E"/>
    <w:rsid w:val="005D22B9"/>
    <w:rsid w:val="005D24C9"/>
    <w:rsid w:val="005D27FA"/>
    <w:rsid w:val="005D284B"/>
    <w:rsid w:val="005D353C"/>
    <w:rsid w:val="005D3E75"/>
    <w:rsid w:val="005D3F6D"/>
    <w:rsid w:val="005D42BD"/>
    <w:rsid w:val="005D431B"/>
    <w:rsid w:val="005D459C"/>
    <w:rsid w:val="005D46E1"/>
    <w:rsid w:val="005D496D"/>
    <w:rsid w:val="005D4AAE"/>
    <w:rsid w:val="005D5623"/>
    <w:rsid w:val="005D5FB9"/>
    <w:rsid w:val="005D6082"/>
    <w:rsid w:val="005D6116"/>
    <w:rsid w:val="005D68CA"/>
    <w:rsid w:val="005D7137"/>
    <w:rsid w:val="005D7A35"/>
    <w:rsid w:val="005D7A99"/>
    <w:rsid w:val="005D7A9A"/>
    <w:rsid w:val="005D7C18"/>
    <w:rsid w:val="005E04D0"/>
    <w:rsid w:val="005E0A18"/>
    <w:rsid w:val="005E1396"/>
    <w:rsid w:val="005E14D9"/>
    <w:rsid w:val="005E15C0"/>
    <w:rsid w:val="005E18E2"/>
    <w:rsid w:val="005E21D3"/>
    <w:rsid w:val="005E246D"/>
    <w:rsid w:val="005E268D"/>
    <w:rsid w:val="005E26BD"/>
    <w:rsid w:val="005E2ADD"/>
    <w:rsid w:val="005E3C76"/>
    <w:rsid w:val="005E3D84"/>
    <w:rsid w:val="005E3F7B"/>
    <w:rsid w:val="005E4B7F"/>
    <w:rsid w:val="005E6078"/>
    <w:rsid w:val="005E63F0"/>
    <w:rsid w:val="005E6D27"/>
    <w:rsid w:val="005E7958"/>
    <w:rsid w:val="005E7A2D"/>
    <w:rsid w:val="005E7C6C"/>
    <w:rsid w:val="005F0A87"/>
    <w:rsid w:val="005F0DA1"/>
    <w:rsid w:val="005F11FE"/>
    <w:rsid w:val="005F1A1C"/>
    <w:rsid w:val="005F1BB1"/>
    <w:rsid w:val="005F1E6B"/>
    <w:rsid w:val="005F21CA"/>
    <w:rsid w:val="005F23F6"/>
    <w:rsid w:val="005F259F"/>
    <w:rsid w:val="005F268A"/>
    <w:rsid w:val="005F2A48"/>
    <w:rsid w:val="005F2DFF"/>
    <w:rsid w:val="005F2FDA"/>
    <w:rsid w:val="005F3182"/>
    <w:rsid w:val="005F3BC5"/>
    <w:rsid w:val="005F3C11"/>
    <w:rsid w:val="005F3DC7"/>
    <w:rsid w:val="005F3FFC"/>
    <w:rsid w:val="005F41E4"/>
    <w:rsid w:val="005F4235"/>
    <w:rsid w:val="005F42E9"/>
    <w:rsid w:val="005F46A0"/>
    <w:rsid w:val="005F46D4"/>
    <w:rsid w:val="005F4C67"/>
    <w:rsid w:val="005F508D"/>
    <w:rsid w:val="005F5BCD"/>
    <w:rsid w:val="005F6303"/>
    <w:rsid w:val="005F683B"/>
    <w:rsid w:val="005F7AD5"/>
    <w:rsid w:val="005F7E0C"/>
    <w:rsid w:val="005F7FD7"/>
    <w:rsid w:val="00600300"/>
    <w:rsid w:val="00600BFC"/>
    <w:rsid w:val="0060176D"/>
    <w:rsid w:val="00601854"/>
    <w:rsid w:val="00601BC5"/>
    <w:rsid w:val="00601EF2"/>
    <w:rsid w:val="00602747"/>
    <w:rsid w:val="00602883"/>
    <w:rsid w:val="006033B2"/>
    <w:rsid w:val="006039B1"/>
    <w:rsid w:val="00603C8B"/>
    <w:rsid w:val="00603E71"/>
    <w:rsid w:val="006040B5"/>
    <w:rsid w:val="00604BD5"/>
    <w:rsid w:val="00605622"/>
    <w:rsid w:val="00605878"/>
    <w:rsid w:val="00605AB8"/>
    <w:rsid w:val="0060645C"/>
    <w:rsid w:val="00606B72"/>
    <w:rsid w:val="00606D81"/>
    <w:rsid w:val="006071D7"/>
    <w:rsid w:val="00607B75"/>
    <w:rsid w:val="00607FE8"/>
    <w:rsid w:val="006102D3"/>
    <w:rsid w:val="00610B5B"/>
    <w:rsid w:val="00610F9A"/>
    <w:rsid w:val="00611CEB"/>
    <w:rsid w:val="00612156"/>
    <w:rsid w:val="006121CA"/>
    <w:rsid w:val="006123D1"/>
    <w:rsid w:val="00612408"/>
    <w:rsid w:val="00612465"/>
    <w:rsid w:val="00612A16"/>
    <w:rsid w:val="00612BFC"/>
    <w:rsid w:val="00613202"/>
    <w:rsid w:val="0061377B"/>
    <w:rsid w:val="00613BAA"/>
    <w:rsid w:val="00613D58"/>
    <w:rsid w:val="00614708"/>
    <w:rsid w:val="0061582E"/>
    <w:rsid w:val="00615A88"/>
    <w:rsid w:val="00615AE3"/>
    <w:rsid w:val="00615FEB"/>
    <w:rsid w:val="00616369"/>
    <w:rsid w:val="006166FA"/>
    <w:rsid w:val="0061691C"/>
    <w:rsid w:val="006170A1"/>
    <w:rsid w:val="00617181"/>
    <w:rsid w:val="006179DF"/>
    <w:rsid w:val="00617AEE"/>
    <w:rsid w:val="00617B55"/>
    <w:rsid w:val="006200E8"/>
    <w:rsid w:val="00620C77"/>
    <w:rsid w:val="006219A0"/>
    <w:rsid w:val="00622ACF"/>
    <w:rsid w:val="0062365F"/>
    <w:rsid w:val="0062372D"/>
    <w:rsid w:val="006238A5"/>
    <w:rsid w:val="0062515B"/>
    <w:rsid w:val="006251FF"/>
    <w:rsid w:val="00625A67"/>
    <w:rsid w:val="006262F4"/>
    <w:rsid w:val="0062637D"/>
    <w:rsid w:val="00626534"/>
    <w:rsid w:val="00626684"/>
    <w:rsid w:val="00626A06"/>
    <w:rsid w:val="00627EFB"/>
    <w:rsid w:val="0063066C"/>
    <w:rsid w:val="00630BAA"/>
    <w:rsid w:val="006316B6"/>
    <w:rsid w:val="00631BEF"/>
    <w:rsid w:val="006320FD"/>
    <w:rsid w:val="00632546"/>
    <w:rsid w:val="0063258B"/>
    <w:rsid w:val="00633AD7"/>
    <w:rsid w:val="00633AEF"/>
    <w:rsid w:val="00634223"/>
    <w:rsid w:val="0063468C"/>
    <w:rsid w:val="00634967"/>
    <w:rsid w:val="00634BD2"/>
    <w:rsid w:val="00634ED3"/>
    <w:rsid w:val="00634F9A"/>
    <w:rsid w:val="006351C9"/>
    <w:rsid w:val="00635219"/>
    <w:rsid w:val="00635575"/>
    <w:rsid w:val="00635804"/>
    <w:rsid w:val="00635A55"/>
    <w:rsid w:val="00636211"/>
    <w:rsid w:val="00636F03"/>
    <w:rsid w:val="00637AF2"/>
    <w:rsid w:val="00637DE5"/>
    <w:rsid w:val="00637FE4"/>
    <w:rsid w:val="006401BA"/>
    <w:rsid w:val="00640D7A"/>
    <w:rsid w:val="00640D83"/>
    <w:rsid w:val="00640F20"/>
    <w:rsid w:val="006413E2"/>
    <w:rsid w:val="0064145F"/>
    <w:rsid w:val="006414C9"/>
    <w:rsid w:val="006416ED"/>
    <w:rsid w:val="0064177C"/>
    <w:rsid w:val="00641FD2"/>
    <w:rsid w:val="006422D6"/>
    <w:rsid w:val="006423FC"/>
    <w:rsid w:val="0064364B"/>
    <w:rsid w:val="00643858"/>
    <w:rsid w:val="00643B7E"/>
    <w:rsid w:val="00643D7D"/>
    <w:rsid w:val="006440D1"/>
    <w:rsid w:val="006442B9"/>
    <w:rsid w:val="00644498"/>
    <w:rsid w:val="006448ED"/>
    <w:rsid w:val="00644EE6"/>
    <w:rsid w:val="00645441"/>
    <w:rsid w:val="00645749"/>
    <w:rsid w:val="00645A8B"/>
    <w:rsid w:val="00645D17"/>
    <w:rsid w:val="00645D45"/>
    <w:rsid w:val="006460C6"/>
    <w:rsid w:val="006466E5"/>
    <w:rsid w:val="006476A3"/>
    <w:rsid w:val="00647F3E"/>
    <w:rsid w:val="00650AE9"/>
    <w:rsid w:val="00650C63"/>
    <w:rsid w:val="00650D3E"/>
    <w:rsid w:val="00650D4B"/>
    <w:rsid w:val="00650E0E"/>
    <w:rsid w:val="00650E2E"/>
    <w:rsid w:val="00650FA4"/>
    <w:rsid w:val="0065130B"/>
    <w:rsid w:val="00651C10"/>
    <w:rsid w:val="00651D7D"/>
    <w:rsid w:val="00652060"/>
    <w:rsid w:val="006527D0"/>
    <w:rsid w:val="00652AF8"/>
    <w:rsid w:val="00652B2A"/>
    <w:rsid w:val="006530EF"/>
    <w:rsid w:val="00653270"/>
    <w:rsid w:val="0065347A"/>
    <w:rsid w:val="0065393A"/>
    <w:rsid w:val="006539C1"/>
    <w:rsid w:val="00653E23"/>
    <w:rsid w:val="0065431F"/>
    <w:rsid w:val="006546B5"/>
    <w:rsid w:val="00654712"/>
    <w:rsid w:val="00654E12"/>
    <w:rsid w:val="0065508E"/>
    <w:rsid w:val="0065531E"/>
    <w:rsid w:val="006554D8"/>
    <w:rsid w:val="0065560A"/>
    <w:rsid w:val="00655BAD"/>
    <w:rsid w:val="00655C4A"/>
    <w:rsid w:val="006564E6"/>
    <w:rsid w:val="00656B92"/>
    <w:rsid w:val="00657166"/>
    <w:rsid w:val="00657401"/>
    <w:rsid w:val="00657535"/>
    <w:rsid w:val="006579EC"/>
    <w:rsid w:val="006605DF"/>
    <w:rsid w:val="00660647"/>
    <w:rsid w:val="006608D2"/>
    <w:rsid w:val="00660C0E"/>
    <w:rsid w:val="00660D48"/>
    <w:rsid w:val="00660DC5"/>
    <w:rsid w:val="00660E52"/>
    <w:rsid w:val="0066105B"/>
    <w:rsid w:val="0066147B"/>
    <w:rsid w:val="00661A7B"/>
    <w:rsid w:val="0066295D"/>
    <w:rsid w:val="00663370"/>
    <w:rsid w:val="00663426"/>
    <w:rsid w:val="0066377B"/>
    <w:rsid w:val="00663A73"/>
    <w:rsid w:val="00663E72"/>
    <w:rsid w:val="006641F5"/>
    <w:rsid w:val="00664357"/>
    <w:rsid w:val="0066451B"/>
    <w:rsid w:val="006646EE"/>
    <w:rsid w:val="00664DA1"/>
    <w:rsid w:val="006650CD"/>
    <w:rsid w:val="00665177"/>
    <w:rsid w:val="006651B5"/>
    <w:rsid w:val="00665269"/>
    <w:rsid w:val="006652DE"/>
    <w:rsid w:val="00665EC9"/>
    <w:rsid w:val="006663C5"/>
    <w:rsid w:val="00666D14"/>
    <w:rsid w:val="00667EB3"/>
    <w:rsid w:val="00670078"/>
    <w:rsid w:val="0067009F"/>
    <w:rsid w:val="00670D71"/>
    <w:rsid w:val="006710F5"/>
    <w:rsid w:val="0067142B"/>
    <w:rsid w:val="00671833"/>
    <w:rsid w:val="0067187A"/>
    <w:rsid w:val="00672060"/>
    <w:rsid w:val="00672185"/>
    <w:rsid w:val="00672D75"/>
    <w:rsid w:val="00672E95"/>
    <w:rsid w:val="00672EDD"/>
    <w:rsid w:val="0067364F"/>
    <w:rsid w:val="00673DFC"/>
    <w:rsid w:val="00673ED1"/>
    <w:rsid w:val="00675576"/>
    <w:rsid w:val="00675B64"/>
    <w:rsid w:val="006769B4"/>
    <w:rsid w:val="00676CF0"/>
    <w:rsid w:val="00676E4C"/>
    <w:rsid w:val="00676FBD"/>
    <w:rsid w:val="0067742D"/>
    <w:rsid w:val="0067775F"/>
    <w:rsid w:val="00677B0B"/>
    <w:rsid w:val="00677D74"/>
    <w:rsid w:val="00677EE6"/>
    <w:rsid w:val="006802A9"/>
    <w:rsid w:val="00680928"/>
    <w:rsid w:val="006810F4"/>
    <w:rsid w:val="00681965"/>
    <w:rsid w:val="00682EF5"/>
    <w:rsid w:val="0068313E"/>
    <w:rsid w:val="006835C5"/>
    <w:rsid w:val="006842E8"/>
    <w:rsid w:val="0068450A"/>
    <w:rsid w:val="006847A1"/>
    <w:rsid w:val="0068482F"/>
    <w:rsid w:val="00684D4D"/>
    <w:rsid w:val="00685074"/>
    <w:rsid w:val="0068547C"/>
    <w:rsid w:val="0068571A"/>
    <w:rsid w:val="00685C26"/>
    <w:rsid w:val="00685D13"/>
    <w:rsid w:val="006860B1"/>
    <w:rsid w:val="006861C6"/>
    <w:rsid w:val="00686432"/>
    <w:rsid w:val="00686A45"/>
    <w:rsid w:val="00687763"/>
    <w:rsid w:val="00687AA8"/>
    <w:rsid w:val="00687B50"/>
    <w:rsid w:val="00687C53"/>
    <w:rsid w:val="00687E28"/>
    <w:rsid w:val="00690447"/>
    <w:rsid w:val="00690661"/>
    <w:rsid w:val="00690F2B"/>
    <w:rsid w:val="00691900"/>
    <w:rsid w:val="00691B33"/>
    <w:rsid w:val="00692D8D"/>
    <w:rsid w:val="00692DFD"/>
    <w:rsid w:val="00692E19"/>
    <w:rsid w:val="00693516"/>
    <w:rsid w:val="006937D9"/>
    <w:rsid w:val="006937DA"/>
    <w:rsid w:val="00693A71"/>
    <w:rsid w:val="00694334"/>
    <w:rsid w:val="00694496"/>
    <w:rsid w:val="0069461B"/>
    <w:rsid w:val="00694B6D"/>
    <w:rsid w:val="006955CF"/>
    <w:rsid w:val="00695854"/>
    <w:rsid w:val="00695BB4"/>
    <w:rsid w:val="00696207"/>
    <w:rsid w:val="006963EC"/>
    <w:rsid w:val="0069678A"/>
    <w:rsid w:val="00696D32"/>
    <w:rsid w:val="00696FBB"/>
    <w:rsid w:val="006975A5"/>
    <w:rsid w:val="0069773B"/>
    <w:rsid w:val="00697993"/>
    <w:rsid w:val="006979D5"/>
    <w:rsid w:val="006A04FA"/>
    <w:rsid w:val="006A07C4"/>
    <w:rsid w:val="006A1268"/>
    <w:rsid w:val="006A131A"/>
    <w:rsid w:val="006A15EC"/>
    <w:rsid w:val="006A1AFC"/>
    <w:rsid w:val="006A228B"/>
    <w:rsid w:val="006A2CF5"/>
    <w:rsid w:val="006A305E"/>
    <w:rsid w:val="006A30C5"/>
    <w:rsid w:val="006A3423"/>
    <w:rsid w:val="006A382E"/>
    <w:rsid w:val="006A3DCE"/>
    <w:rsid w:val="006A3ECD"/>
    <w:rsid w:val="006A4581"/>
    <w:rsid w:val="006A4584"/>
    <w:rsid w:val="006A4D15"/>
    <w:rsid w:val="006A4D46"/>
    <w:rsid w:val="006A51CD"/>
    <w:rsid w:val="006A56E0"/>
    <w:rsid w:val="006A57BC"/>
    <w:rsid w:val="006A598A"/>
    <w:rsid w:val="006A6495"/>
    <w:rsid w:val="006A669C"/>
    <w:rsid w:val="006A69FD"/>
    <w:rsid w:val="006A76D3"/>
    <w:rsid w:val="006A7CB8"/>
    <w:rsid w:val="006A7DE5"/>
    <w:rsid w:val="006A7E69"/>
    <w:rsid w:val="006B0125"/>
    <w:rsid w:val="006B1690"/>
    <w:rsid w:val="006B27C8"/>
    <w:rsid w:val="006B2861"/>
    <w:rsid w:val="006B2C13"/>
    <w:rsid w:val="006B2E3B"/>
    <w:rsid w:val="006B3378"/>
    <w:rsid w:val="006B36C8"/>
    <w:rsid w:val="006B43AD"/>
    <w:rsid w:val="006B4781"/>
    <w:rsid w:val="006B49D2"/>
    <w:rsid w:val="006B4AB1"/>
    <w:rsid w:val="006B5BF8"/>
    <w:rsid w:val="006B6844"/>
    <w:rsid w:val="006B6C45"/>
    <w:rsid w:val="006B730A"/>
    <w:rsid w:val="006B7B16"/>
    <w:rsid w:val="006B7B4D"/>
    <w:rsid w:val="006B7FD3"/>
    <w:rsid w:val="006B7FF1"/>
    <w:rsid w:val="006C06CE"/>
    <w:rsid w:val="006C0796"/>
    <w:rsid w:val="006C083E"/>
    <w:rsid w:val="006C0910"/>
    <w:rsid w:val="006C10AA"/>
    <w:rsid w:val="006C1250"/>
    <w:rsid w:val="006C130C"/>
    <w:rsid w:val="006C148F"/>
    <w:rsid w:val="006C1598"/>
    <w:rsid w:val="006C1739"/>
    <w:rsid w:val="006C2DA6"/>
    <w:rsid w:val="006C2FDB"/>
    <w:rsid w:val="006C3295"/>
    <w:rsid w:val="006C33C5"/>
    <w:rsid w:val="006C399B"/>
    <w:rsid w:val="006C3ABF"/>
    <w:rsid w:val="006C3E64"/>
    <w:rsid w:val="006C3FE8"/>
    <w:rsid w:val="006C41FF"/>
    <w:rsid w:val="006C4229"/>
    <w:rsid w:val="006C4401"/>
    <w:rsid w:val="006C5267"/>
    <w:rsid w:val="006C53AB"/>
    <w:rsid w:val="006C54E8"/>
    <w:rsid w:val="006C5B7D"/>
    <w:rsid w:val="006C6090"/>
    <w:rsid w:val="006C6173"/>
    <w:rsid w:val="006C6D1E"/>
    <w:rsid w:val="006C718A"/>
    <w:rsid w:val="006C76BE"/>
    <w:rsid w:val="006D01C0"/>
    <w:rsid w:val="006D0B84"/>
    <w:rsid w:val="006D0DD5"/>
    <w:rsid w:val="006D1659"/>
    <w:rsid w:val="006D17B4"/>
    <w:rsid w:val="006D18BB"/>
    <w:rsid w:val="006D2351"/>
    <w:rsid w:val="006D263C"/>
    <w:rsid w:val="006D2A68"/>
    <w:rsid w:val="006D356D"/>
    <w:rsid w:val="006D3DEF"/>
    <w:rsid w:val="006D4342"/>
    <w:rsid w:val="006D499E"/>
    <w:rsid w:val="006D4B9B"/>
    <w:rsid w:val="006D4C3F"/>
    <w:rsid w:val="006D4F1E"/>
    <w:rsid w:val="006D5892"/>
    <w:rsid w:val="006D5899"/>
    <w:rsid w:val="006D5FB4"/>
    <w:rsid w:val="006D5FB9"/>
    <w:rsid w:val="006D689E"/>
    <w:rsid w:val="006D6CA7"/>
    <w:rsid w:val="006D6E6A"/>
    <w:rsid w:val="006D6F1D"/>
    <w:rsid w:val="006D7BB1"/>
    <w:rsid w:val="006E087C"/>
    <w:rsid w:val="006E0FBB"/>
    <w:rsid w:val="006E0FEC"/>
    <w:rsid w:val="006E10D0"/>
    <w:rsid w:val="006E11A5"/>
    <w:rsid w:val="006E18FE"/>
    <w:rsid w:val="006E1D82"/>
    <w:rsid w:val="006E29DB"/>
    <w:rsid w:val="006E2B4F"/>
    <w:rsid w:val="006E2FF3"/>
    <w:rsid w:val="006E334E"/>
    <w:rsid w:val="006E349A"/>
    <w:rsid w:val="006E39FA"/>
    <w:rsid w:val="006E3BD8"/>
    <w:rsid w:val="006E426A"/>
    <w:rsid w:val="006E498C"/>
    <w:rsid w:val="006E4A2F"/>
    <w:rsid w:val="006E4A86"/>
    <w:rsid w:val="006E5231"/>
    <w:rsid w:val="006E5B0B"/>
    <w:rsid w:val="006E609F"/>
    <w:rsid w:val="006E60C9"/>
    <w:rsid w:val="006E7568"/>
    <w:rsid w:val="006E7838"/>
    <w:rsid w:val="006E78C2"/>
    <w:rsid w:val="006E7C5F"/>
    <w:rsid w:val="006F0123"/>
    <w:rsid w:val="006F065B"/>
    <w:rsid w:val="006F1309"/>
    <w:rsid w:val="006F1799"/>
    <w:rsid w:val="006F194F"/>
    <w:rsid w:val="006F1C52"/>
    <w:rsid w:val="006F209A"/>
    <w:rsid w:val="006F252E"/>
    <w:rsid w:val="006F2E74"/>
    <w:rsid w:val="006F35FF"/>
    <w:rsid w:val="006F3AAD"/>
    <w:rsid w:val="006F3C71"/>
    <w:rsid w:val="006F3F26"/>
    <w:rsid w:val="006F3F97"/>
    <w:rsid w:val="006F432F"/>
    <w:rsid w:val="006F4828"/>
    <w:rsid w:val="006F4DA4"/>
    <w:rsid w:val="006F5287"/>
    <w:rsid w:val="006F5997"/>
    <w:rsid w:val="006F5B97"/>
    <w:rsid w:val="006F6777"/>
    <w:rsid w:val="006F6AEF"/>
    <w:rsid w:val="006F6B9A"/>
    <w:rsid w:val="006F6DD0"/>
    <w:rsid w:val="006F6DDB"/>
    <w:rsid w:val="006F6ED3"/>
    <w:rsid w:val="006F71BC"/>
    <w:rsid w:val="006F75B2"/>
    <w:rsid w:val="006F78E5"/>
    <w:rsid w:val="0070023D"/>
    <w:rsid w:val="00700965"/>
    <w:rsid w:val="00700FE1"/>
    <w:rsid w:val="007012DB"/>
    <w:rsid w:val="00701470"/>
    <w:rsid w:val="0070174A"/>
    <w:rsid w:val="007017B7"/>
    <w:rsid w:val="00701957"/>
    <w:rsid w:val="00701D81"/>
    <w:rsid w:val="00701F40"/>
    <w:rsid w:val="00702005"/>
    <w:rsid w:val="00702EC6"/>
    <w:rsid w:val="0070352B"/>
    <w:rsid w:val="00703A66"/>
    <w:rsid w:val="00704E92"/>
    <w:rsid w:val="00704EB4"/>
    <w:rsid w:val="007057DA"/>
    <w:rsid w:val="00706161"/>
    <w:rsid w:val="0070665C"/>
    <w:rsid w:val="0070677E"/>
    <w:rsid w:val="00707078"/>
    <w:rsid w:val="00707202"/>
    <w:rsid w:val="0070793A"/>
    <w:rsid w:val="00707A08"/>
    <w:rsid w:val="00707A22"/>
    <w:rsid w:val="00707B3D"/>
    <w:rsid w:val="00707BB8"/>
    <w:rsid w:val="00710293"/>
    <w:rsid w:val="00710795"/>
    <w:rsid w:val="00710AEC"/>
    <w:rsid w:val="00710B83"/>
    <w:rsid w:val="00710F5C"/>
    <w:rsid w:val="007115E7"/>
    <w:rsid w:val="007116F0"/>
    <w:rsid w:val="00712460"/>
    <w:rsid w:val="00712B38"/>
    <w:rsid w:val="00712B85"/>
    <w:rsid w:val="0071314F"/>
    <w:rsid w:val="007134BB"/>
    <w:rsid w:val="007134D6"/>
    <w:rsid w:val="00713767"/>
    <w:rsid w:val="00713862"/>
    <w:rsid w:val="00713FC8"/>
    <w:rsid w:val="00713FF0"/>
    <w:rsid w:val="00714909"/>
    <w:rsid w:val="00714A4A"/>
    <w:rsid w:val="00714A85"/>
    <w:rsid w:val="00714D7D"/>
    <w:rsid w:val="007152AE"/>
    <w:rsid w:val="0071577F"/>
    <w:rsid w:val="0071592C"/>
    <w:rsid w:val="00716905"/>
    <w:rsid w:val="00716C5E"/>
    <w:rsid w:val="0071715F"/>
    <w:rsid w:val="00717312"/>
    <w:rsid w:val="007179CD"/>
    <w:rsid w:val="007203C2"/>
    <w:rsid w:val="007209DB"/>
    <w:rsid w:val="00720A04"/>
    <w:rsid w:val="00720A51"/>
    <w:rsid w:val="00720E5E"/>
    <w:rsid w:val="0072198C"/>
    <w:rsid w:val="00721B66"/>
    <w:rsid w:val="00721DE0"/>
    <w:rsid w:val="00721EF7"/>
    <w:rsid w:val="0072283A"/>
    <w:rsid w:val="0072313C"/>
    <w:rsid w:val="00723720"/>
    <w:rsid w:val="00723B7B"/>
    <w:rsid w:val="00723C9F"/>
    <w:rsid w:val="00723E1D"/>
    <w:rsid w:val="0072471A"/>
    <w:rsid w:val="00726749"/>
    <w:rsid w:val="00726808"/>
    <w:rsid w:val="00726B3B"/>
    <w:rsid w:val="007271FF"/>
    <w:rsid w:val="00727477"/>
    <w:rsid w:val="007274DB"/>
    <w:rsid w:val="007275A4"/>
    <w:rsid w:val="007305A7"/>
    <w:rsid w:val="00730C50"/>
    <w:rsid w:val="0073140B"/>
    <w:rsid w:val="007318DF"/>
    <w:rsid w:val="007321AC"/>
    <w:rsid w:val="0073265A"/>
    <w:rsid w:val="0073295A"/>
    <w:rsid w:val="00732A35"/>
    <w:rsid w:val="00732B8C"/>
    <w:rsid w:val="00732CEF"/>
    <w:rsid w:val="00732E25"/>
    <w:rsid w:val="007335C4"/>
    <w:rsid w:val="007339AD"/>
    <w:rsid w:val="00733CB9"/>
    <w:rsid w:val="00734017"/>
    <w:rsid w:val="00734447"/>
    <w:rsid w:val="00734C61"/>
    <w:rsid w:val="0073518C"/>
    <w:rsid w:val="0073539B"/>
    <w:rsid w:val="00735463"/>
    <w:rsid w:val="007359EE"/>
    <w:rsid w:val="00735A78"/>
    <w:rsid w:val="0073612A"/>
    <w:rsid w:val="00736B22"/>
    <w:rsid w:val="00736B48"/>
    <w:rsid w:val="00737189"/>
    <w:rsid w:val="007373B8"/>
    <w:rsid w:val="007374BF"/>
    <w:rsid w:val="00737A99"/>
    <w:rsid w:val="0074019A"/>
    <w:rsid w:val="00740270"/>
    <w:rsid w:val="00740779"/>
    <w:rsid w:val="007409CF"/>
    <w:rsid w:val="00740B51"/>
    <w:rsid w:val="00740CBE"/>
    <w:rsid w:val="007411E0"/>
    <w:rsid w:val="00741590"/>
    <w:rsid w:val="00741FFD"/>
    <w:rsid w:val="007420FD"/>
    <w:rsid w:val="00742343"/>
    <w:rsid w:val="00742504"/>
    <w:rsid w:val="007427BD"/>
    <w:rsid w:val="00742A94"/>
    <w:rsid w:val="00742F6C"/>
    <w:rsid w:val="007436E2"/>
    <w:rsid w:val="007438E1"/>
    <w:rsid w:val="00743DBA"/>
    <w:rsid w:val="00743E1A"/>
    <w:rsid w:val="00744D4C"/>
    <w:rsid w:val="00744F4F"/>
    <w:rsid w:val="00745022"/>
    <w:rsid w:val="00745BC1"/>
    <w:rsid w:val="00746236"/>
    <w:rsid w:val="0074643B"/>
    <w:rsid w:val="0074644A"/>
    <w:rsid w:val="00746659"/>
    <w:rsid w:val="00746F58"/>
    <w:rsid w:val="007471BB"/>
    <w:rsid w:val="00747C9D"/>
    <w:rsid w:val="0075080C"/>
    <w:rsid w:val="00750A11"/>
    <w:rsid w:val="00750A9A"/>
    <w:rsid w:val="00750E86"/>
    <w:rsid w:val="00751016"/>
    <w:rsid w:val="0075162E"/>
    <w:rsid w:val="00751A27"/>
    <w:rsid w:val="00751D7F"/>
    <w:rsid w:val="00752A25"/>
    <w:rsid w:val="00752D14"/>
    <w:rsid w:val="00753020"/>
    <w:rsid w:val="007532D0"/>
    <w:rsid w:val="007534F3"/>
    <w:rsid w:val="00753EE3"/>
    <w:rsid w:val="00754044"/>
    <w:rsid w:val="0075426E"/>
    <w:rsid w:val="007542CE"/>
    <w:rsid w:val="00755154"/>
    <w:rsid w:val="00755686"/>
    <w:rsid w:val="00755723"/>
    <w:rsid w:val="007558BD"/>
    <w:rsid w:val="00755ACB"/>
    <w:rsid w:val="0075633F"/>
    <w:rsid w:val="007564ED"/>
    <w:rsid w:val="00756A98"/>
    <w:rsid w:val="00757091"/>
    <w:rsid w:val="00757452"/>
    <w:rsid w:val="007576F6"/>
    <w:rsid w:val="0075781D"/>
    <w:rsid w:val="00757927"/>
    <w:rsid w:val="00757C6E"/>
    <w:rsid w:val="00757D77"/>
    <w:rsid w:val="007601F2"/>
    <w:rsid w:val="0076032A"/>
    <w:rsid w:val="0076065A"/>
    <w:rsid w:val="00760AE3"/>
    <w:rsid w:val="007615AD"/>
    <w:rsid w:val="00761926"/>
    <w:rsid w:val="00761CB6"/>
    <w:rsid w:val="00761D27"/>
    <w:rsid w:val="007620E2"/>
    <w:rsid w:val="0076218B"/>
    <w:rsid w:val="00762737"/>
    <w:rsid w:val="00763114"/>
    <w:rsid w:val="0076390E"/>
    <w:rsid w:val="00763F4D"/>
    <w:rsid w:val="00763FAD"/>
    <w:rsid w:val="007642FD"/>
    <w:rsid w:val="00764420"/>
    <w:rsid w:val="007648E4"/>
    <w:rsid w:val="00765F02"/>
    <w:rsid w:val="00766084"/>
    <w:rsid w:val="00766259"/>
    <w:rsid w:val="0076744A"/>
    <w:rsid w:val="007675C2"/>
    <w:rsid w:val="00767799"/>
    <w:rsid w:val="00767E48"/>
    <w:rsid w:val="00767FC8"/>
    <w:rsid w:val="007703BD"/>
    <w:rsid w:val="0077176F"/>
    <w:rsid w:val="0077194C"/>
    <w:rsid w:val="00771F10"/>
    <w:rsid w:val="00771F37"/>
    <w:rsid w:val="007722AC"/>
    <w:rsid w:val="00772546"/>
    <w:rsid w:val="007728C8"/>
    <w:rsid w:val="00772CB8"/>
    <w:rsid w:val="00772F95"/>
    <w:rsid w:val="00773966"/>
    <w:rsid w:val="00773D41"/>
    <w:rsid w:val="00773D4A"/>
    <w:rsid w:val="00773DEF"/>
    <w:rsid w:val="00773E07"/>
    <w:rsid w:val="00773F6C"/>
    <w:rsid w:val="007742F8"/>
    <w:rsid w:val="00774852"/>
    <w:rsid w:val="00774C26"/>
    <w:rsid w:val="00774FAF"/>
    <w:rsid w:val="00775343"/>
    <w:rsid w:val="00775809"/>
    <w:rsid w:val="00775952"/>
    <w:rsid w:val="0077643E"/>
    <w:rsid w:val="0077664D"/>
    <w:rsid w:val="007769A9"/>
    <w:rsid w:val="00777465"/>
    <w:rsid w:val="00777551"/>
    <w:rsid w:val="007777FD"/>
    <w:rsid w:val="00777B04"/>
    <w:rsid w:val="00777C91"/>
    <w:rsid w:val="0078032A"/>
    <w:rsid w:val="00780A36"/>
    <w:rsid w:val="00780CA3"/>
    <w:rsid w:val="00781709"/>
    <w:rsid w:val="0078263B"/>
    <w:rsid w:val="00782FE5"/>
    <w:rsid w:val="0078328D"/>
    <w:rsid w:val="007833E4"/>
    <w:rsid w:val="00783409"/>
    <w:rsid w:val="007839C7"/>
    <w:rsid w:val="00783A97"/>
    <w:rsid w:val="00783FA5"/>
    <w:rsid w:val="0078433C"/>
    <w:rsid w:val="00784CF3"/>
    <w:rsid w:val="0078578C"/>
    <w:rsid w:val="0078579E"/>
    <w:rsid w:val="00785829"/>
    <w:rsid w:val="0078628B"/>
    <w:rsid w:val="0078647E"/>
    <w:rsid w:val="00786CD3"/>
    <w:rsid w:val="00786FCF"/>
    <w:rsid w:val="007874E1"/>
    <w:rsid w:val="00787503"/>
    <w:rsid w:val="0078766E"/>
    <w:rsid w:val="00787AE2"/>
    <w:rsid w:val="00787CD5"/>
    <w:rsid w:val="0079041C"/>
    <w:rsid w:val="0079056F"/>
    <w:rsid w:val="00791069"/>
    <w:rsid w:val="0079139A"/>
    <w:rsid w:val="00791407"/>
    <w:rsid w:val="007919B3"/>
    <w:rsid w:val="00791A60"/>
    <w:rsid w:val="00791C20"/>
    <w:rsid w:val="00791FC4"/>
    <w:rsid w:val="00792074"/>
    <w:rsid w:val="00792C29"/>
    <w:rsid w:val="00792F44"/>
    <w:rsid w:val="00793373"/>
    <w:rsid w:val="007938BA"/>
    <w:rsid w:val="00793DD0"/>
    <w:rsid w:val="00793F44"/>
    <w:rsid w:val="0079415C"/>
    <w:rsid w:val="00794649"/>
    <w:rsid w:val="00795009"/>
    <w:rsid w:val="0079533C"/>
    <w:rsid w:val="007953F8"/>
    <w:rsid w:val="007955E9"/>
    <w:rsid w:val="00795B3E"/>
    <w:rsid w:val="00795C29"/>
    <w:rsid w:val="007966E8"/>
    <w:rsid w:val="00796923"/>
    <w:rsid w:val="00796B75"/>
    <w:rsid w:val="00796DBA"/>
    <w:rsid w:val="00796F68"/>
    <w:rsid w:val="00797248"/>
    <w:rsid w:val="00797875"/>
    <w:rsid w:val="007A00F5"/>
    <w:rsid w:val="007A046E"/>
    <w:rsid w:val="007A04D5"/>
    <w:rsid w:val="007A0730"/>
    <w:rsid w:val="007A082E"/>
    <w:rsid w:val="007A0BF3"/>
    <w:rsid w:val="007A0D70"/>
    <w:rsid w:val="007A1426"/>
    <w:rsid w:val="007A15F3"/>
    <w:rsid w:val="007A18B0"/>
    <w:rsid w:val="007A3239"/>
    <w:rsid w:val="007A36EA"/>
    <w:rsid w:val="007A37B3"/>
    <w:rsid w:val="007A3D9B"/>
    <w:rsid w:val="007A3EDD"/>
    <w:rsid w:val="007A4063"/>
    <w:rsid w:val="007A4198"/>
    <w:rsid w:val="007A41AC"/>
    <w:rsid w:val="007A4914"/>
    <w:rsid w:val="007A4AF6"/>
    <w:rsid w:val="007A4F71"/>
    <w:rsid w:val="007A55A4"/>
    <w:rsid w:val="007A5924"/>
    <w:rsid w:val="007A5E98"/>
    <w:rsid w:val="007A629A"/>
    <w:rsid w:val="007A63F9"/>
    <w:rsid w:val="007A68C0"/>
    <w:rsid w:val="007A73D8"/>
    <w:rsid w:val="007A7E55"/>
    <w:rsid w:val="007B0839"/>
    <w:rsid w:val="007B108F"/>
    <w:rsid w:val="007B12BA"/>
    <w:rsid w:val="007B16E8"/>
    <w:rsid w:val="007B1F48"/>
    <w:rsid w:val="007B295E"/>
    <w:rsid w:val="007B2E9D"/>
    <w:rsid w:val="007B3A39"/>
    <w:rsid w:val="007B3C6F"/>
    <w:rsid w:val="007B3CB3"/>
    <w:rsid w:val="007B4437"/>
    <w:rsid w:val="007B44FA"/>
    <w:rsid w:val="007B479E"/>
    <w:rsid w:val="007B4D77"/>
    <w:rsid w:val="007B4E68"/>
    <w:rsid w:val="007B5190"/>
    <w:rsid w:val="007B55A5"/>
    <w:rsid w:val="007B59EB"/>
    <w:rsid w:val="007B5D60"/>
    <w:rsid w:val="007B67F2"/>
    <w:rsid w:val="007B6D39"/>
    <w:rsid w:val="007B7311"/>
    <w:rsid w:val="007B75F0"/>
    <w:rsid w:val="007B7907"/>
    <w:rsid w:val="007B7AEE"/>
    <w:rsid w:val="007B7F5F"/>
    <w:rsid w:val="007C024B"/>
    <w:rsid w:val="007C0474"/>
    <w:rsid w:val="007C09DB"/>
    <w:rsid w:val="007C0B0B"/>
    <w:rsid w:val="007C10F0"/>
    <w:rsid w:val="007C1421"/>
    <w:rsid w:val="007C1E1E"/>
    <w:rsid w:val="007C22E0"/>
    <w:rsid w:val="007C25AF"/>
    <w:rsid w:val="007C28DC"/>
    <w:rsid w:val="007C36E6"/>
    <w:rsid w:val="007C3C10"/>
    <w:rsid w:val="007C3ECD"/>
    <w:rsid w:val="007C4097"/>
    <w:rsid w:val="007C4DCE"/>
    <w:rsid w:val="007C4E4F"/>
    <w:rsid w:val="007C516B"/>
    <w:rsid w:val="007C51AC"/>
    <w:rsid w:val="007C582A"/>
    <w:rsid w:val="007C6200"/>
    <w:rsid w:val="007C68E1"/>
    <w:rsid w:val="007C6986"/>
    <w:rsid w:val="007C6BFE"/>
    <w:rsid w:val="007C6CC1"/>
    <w:rsid w:val="007C7223"/>
    <w:rsid w:val="007C73E0"/>
    <w:rsid w:val="007C75DD"/>
    <w:rsid w:val="007C7D5B"/>
    <w:rsid w:val="007D07BE"/>
    <w:rsid w:val="007D0B93"/>
    <w:rsid w:val="007D0D5F"/>
    <w:rsid w:val="007D0DB0"/>
    <w:rsid w:val="007D1071"/>
    <w:rsid w:val="007D1463"/>
    <w:rsid w:val="007D146A"/>
    <w:rsid w:val="007D1A07"/>
    <w:rsid w:val="007D1E6E"/>
    <w:rsid w:val="007D2108"/>
    <w:rsid w:val="007D245C"/>
    <w:rsid w:val="007D288F"/>
    <w:rsid w:val="007D2966"/>
    <w:rsid w:val="007D2F1D"/>
    <w:rsid w:val="007D2F8E"/>
    <w:rsid w:val="007D3247"/>
    <w:rsid w:val="007D357E"/>
    <w:rsid w:val="007D3F5C"/>
    <w:rsid w:val="007D3FD6"/>
    <w:rsid w:val="007D4194"/>
    <w:rsid w:val="007D44C3"/>
    <w:rsid w:val="007D45D1"/>
    <w:rsid w:val="007D4E7A"/>
    <w:rsid w:val="007D5357"/>
    <w:rsid w:val="007D57BE"/>
    <w:rsid w:val="007D5A68"/>
    <w:rsid w:val="007D643D"/>
    <w:rsid w:val="007D6A1C"/>
    <w:rsid w:val="007D7369"/>
    <w:rsid w:val="007D7B5E"/>
    <w:rsid w:val="007D7F46"/>
    <w:rsid w:val="007E014D"/>
    <w:rsid w:val="007E0AFD"/>
    <w:rsid w:val="007E0CD6"/>
    <w:rsid w:val="007E168A"/>
    <w:rsid w:val="007E183E"/>
    <w:rsid w:val="007E1A26"/>
    <w:rsid w:val="007E1C4D"/>
    <w:rsid w:val="007E2740"/>
    <w:rsid w:val="007E29BA"/>
    <w:rsid w:val="007E3101"/>
    <w:rsid w:val="007E3764"/>
    <w:rsid w:val="007E37A3"/>
    <w:rsid w:val="007E39D8"/>
    <w:rsid w:val="007E3FAB"/>
    <w:rsid w:val="007E4053"/>
    <w:rsid w:val="007E41B2"/>
    <w:rsid w:val="007E4715"/>
    <w:rsid w:val="007E4CCB"/>
    <w:rsid w:val="007E4CDF"/>
    <w:rsid w:val="007E4F1B"/>
    <w:rsid w:val="007E5065"/>
    <w:rsid w:val="007E54D0"/>
    <w:rsid w:val="007E55D4"/>
    <w:rsid w:val="007E5A2D"/>
    <w:rsid w:val="007E73B0"/>
    <w:rsid w:val="007E73EB"/>
    <w:rsid w:val="007E7473"/>
    <w:rsid w:val="007E7546"/>
    <w:rsid w:val="007E7846"/>
    <w:rsid w:val="007F0D2A"/>
    <w:rsid w:val="007F1CE0"/>
    <w:rsid w:val="007F1DF7"/>
    <w:rsid w:val="007F1F50"/>
    <w:rsid w:val="007F2327"/>
    <w:rsid w:val="007F2A9E"/>
    <w:rsid w:val="007F3817"/>
    <w:rsid w:val="007F38A9"/>
    <w:rsid w:val="007F472C"/>
    <w:rsid w:val="007F4BE4"/>
    <w:rsid w:val="007F4C7C"/>
    <w:rsid w:val="007F5143"/>
    <w:rsid w:val="007F5481"/>
    <w:rsid w:val="007F64F8"/>
    <w:rsid w:val="007F6529"/>
    <w:rsid w:val="007F671B"/>
    <w:rsid w:val="007F6907"/>
    <w:rsid w:val="007F6ECB"/>
    <w:rsid w:val="007F7537"/>
    <w:rsid w:val="007F7B52"/>
    <w:rsid w:val="008003F1"/>
    <w:rsid w:val="00800D89"/>
    <w:rsid w:val="008014F9"/>
    <w:rsid w:val="00801584"/>
    <w:rsid w:val="00801EA3"/>
    <w:rsid w:val="00802E32"/>
    <w:rsid w:val="00804E1A"/>
    <w:rsid w:val="008053D9"/>
    <w:rsid w:val="0080587D"/>
    <w:rsid w:val="00805985"/>
    <w:rsid w:val="00805FDC"/>
    <w:rsid w:val="008065F3"/>
    <w:rsid w:val="00806E71"/>
    <w:rsid w:val="00806F37"/>
    <w:rsid w:val="0080787B"/>
    <w:rsid w:val="00807B5D"/>
    <w:rsid w:val="0081033A"/>
    <w:rsid w:val="00810F84"/>
    <w:rsid w:val="008113DF"/>
    <w:rsid w:val="00811439"/>
    <w:rsid w:val="0081147E"/>
    <w:rsid w:val="008117BF"/>
    <w:rsid w:val="00811839"/>
    <w:rsid w:val="00811CBD"/>
    <w:rsid w:val="008121A0"/>
    <w:rsid w:val="00812405"/>
    <w:rsid w:val="00813B1E"/>
    <w:rsid w:val="008141D0"/>
    <w:rsid w:val="00814FAC"/>
    <w:rsid w:val="008156A2"/>
    <w:rsid w:val="008156EC"/>
    <w:rsid w:val="0081586E"/>
    <w:rsid w:val="008159ED"/>
    <w:rsid w:val="00815BDC"/>
    <w:rsid w:val="00816093"/>
    <w:rsid w:val="00816096"/>
    <w:rsid w:val="0081634E"/>
    <w:rsid w:val="00816547"/>
    <w:rsid w:val="00816C0D"/>
    <w:rsid w:val="008171DA"/>
    <w:rsid w:val="0081780B"/>
    <w:rsid w:val="00817998"/>
    <w:rsid w:val="00817B80"/>
    <w:rsid w:val="00817DCE"/>
    <w:rsid w:val="00820033"/>
    <w:rsid w:val="008202BE"/>
    <w:rsid w:val="0082067E"/>
    <w:rsid w:val="00820E4A"/>
    <w:rsid w:val="00821650"/>
    <w:rsid w:val="00821665"/>
    <w:rsid w:val="00821BBF"/>
    <w:rsid w:val="00821C77"/>
    <w:rsid w:val="00821EE5"/>
    <w:rsid w:val="00821F63"/>
    <w:rsid w:val="0082261E"/>
    <w:rsid w:val="00822B3D"/>
    <w:rsid w:val="008230CD"/>
    <w:rsid w:val="00823ACD"/>
    <w:rsid w:val="00823B4D"/>
    <w:rsid w:val="00823FD0"/>
    <w:rsid w:val="008242BA"/>
    <w:rsid w:val="00824604"/>
    <w:rsid w:val="008253BF"/>
    <w:rsid w:val="00825788"/>
    <w:rsid w:val="00825F02"/>
    <w:rsid w:val="008261B1"/>
    <w:rsid w:val="00826662"/>
    <w:rsid w:val="00826A70"/>
    <w:rsid w:val="00826CCD"/>
    <w:rsid w:val="00826DC1"/>
    <w:rsid w:val="008271F8"/>
    <w:rsid w:val="00827B96"/>
    <w:rsid w:val="00830710"/>
    <w:rsid w:val="00830936"/>
    <w:rsid w:val="0083099C"/>
    <w:rsid w:val="00831764"/>
    <w:rsid w:val="00831948"/>
    <w:rsid w:val="00831B98"/>
    <w:rsid w:val="00831F2C"/>
    <w:rsid w:val="00832223"/>
    <w:rsid w:val="00832286"/>
    <w:rsid w:val="00832385"/>
    <w:rsid w:val="00832F17"/>
    <w:rsid w:val="00833339"/>
    <w:rsid w:val="008339FD"/>
    <w:rsid w:val="00834208"/>
    <w:rsid w:val="0083442A"/>
    <w:rsid w:val="008345C7"/>
    <w:rsid w:val="00834670"/>
    <w:rsid w:val="008348AD"/>
    <w:rsid w:val="00835453"/>
    <w:rsid w:val="008359DF"/>
    <w:rsid w:val="0083645D"/>
    <w:rsid w:val="008366F0"/>
    <w:rsid w:val="008368F2"/>
    <w:rsid w:val="00836BB2"/>
    <w:rsid w:val="00836EDA"/>
    <w:rsid w:val="00837046"/>
    <w:rsid w:val="008402FC"/>
    <w:rsid w:val="008409A5"/>
    <w:rsid w:val="0084183C"/>
    <w:rsid w:val="00841D95"/>
    <w:rsid w:val="00842F02"/>
    <w:rsid w:val="00843380"/>
    <w:rsid w:val="00843F47"/>
    <w:rsid w:val="00844109"/>
    <w:rsid w:val="008443AC"/>
    <w:rsid w:val="00844471"/>
    <w:rsid w:val="008447FA"/>
    <w:rsid w:val="00844A6E"/>
    <w:rsid w:val="008450E6"/>
    <w:rsid w:val="00845815"/>
    <w:rsid w:val="008458B1"/>
    <w:rsid w:val="008458D8"/>
    <w:rsid w:val="00845C09"/>
    <w:rsid w:val="00845E9C"/>
    <w:rsid w:val="008468AF"/>
    <w:rsid w:val="00846903"/>
    <w:rsid w:val="00846D3C"/>
    <w:rsid w:val="0084737A"/>
    <w:rsid w:val="008475EA"/>
    <w:rsid w:val="0084786B"/>
    <w:rsid w:val="00847A2E"/>
    <w:rsid w:val="00847FA5"/>
    <w:rsid w:val="00851707"/>
    <w:rsid w:val="00851905"/>
    <w:rsid w:val="00851B05"/>
    <w:rsid w:val="00851CC9"/>
    <w:rsid w:val="008527E0"/>
    <w:rsid w:val="0085281C"/>
    <w:rsid w:val="00852E0F"/>
    <w:rsid w:val="00852E28"/>
    <w:rsid w:val="00852E8F"/>
    <w:rsid w:val="00853536"/>
    <w:rsid w:val="00853916"/>
    <w:rsid w:val="00853922"/>
    <w:rsid w:val="00853A8A"/>
    <w:rsid w:val="00853AF1"/>
    <w:rsid w:val="00853EEE"/>
    <w:rsid w:val="0085421B"/>
    <w:rsid w:val="00854664"/>
    <w:rsid w:val="008547AA"/>
    <w:rsid w:val="0085485D"/>
    <w:rsid w:val="0085508E"/>
    <w:rsid w:val="00855DF8"/>
    <w:rsid w:val="0085600F"/>
    <w:rsid w:val="00856301"/>
    <w:rsid w:val="00860544"/>
    <w:rsid w:val="00860F31"/>
    <w:rsid w:val="008615EA"/>
    <w:rsid w:val="008616D0"/>
    <w:rsid w:val="00861A43"/>
    <w:rsid w:val="00861B79"/>
    <w:rsid w:val="00861D92"/>
    <w:rsid w:val="00862F0C"/>
    <w:rsid w:val="00864879"/>
    <w:rsid w:val="00864CF6"/>
    <w:rsid w:val="00864E4C"/>
    <w:rsid w:val="00864EA8"/>
    <w:rsid w:val="00864F7E"/>
    <w:rsid w:val="0086501B"/>
    <w:rsid w:val="00865315"/>
    <w:rsid w:val="008655F2"/>
    <w:rsid w:val="008656C9"/>
    <w:rsid w:val="008658CE"/>
    <w:rsid w:val="00865DC1"/>
    <w:rsid w:val="0086617C"/>
    <w:rsid w:val="00867163"/>
    <w:rsid w:val="00870902"/>
    <w:rsid w:val="00870903"/>
    <w:rsid w:val="00870A7E"/>
    <w:rsid w:val="008718EE"/>
    <w:rsid w:val="00872600"/>
    <w:rsid w:val="00872AFB"/>
    <w:rsid w:val="008737B2"/>
    <w:rsid w:val="0087453D"/>
    <w:rsid w:val="008745BF"/>
    <w:rsid w:val="008748FA"/>
    <w:rsid w:val="00874DF7"/>
    <w:rsid w:val="008755D8"/>
    <w:rsid w:val="00875BD7"/>
    <w:rsid w:val="00875E30"/>
    <w:rsid w:val="00876817"/>
    <w:rsid w:val="00877895"/>
    <w:rsid w:val="00877DC7"/>
    <w:rsid w:val="00877E39"/>
    <w:rsid w:val="00880087"/>
    <w:rsid w:val="00880474"/>
    <w:rsid w:val="008804AE"/>
    <w:rsid w:val="008810C2"/>
    <w:rsid w:val="0088227F"/>
    <w:rsid w:val="0088233D"/>
    <w:rsid w:val="00882847"/>
    <w:rsid w:val="00882E91"/>
    <w:rsid w:val="008836F9"/>
    <w:rsid w:val="00883A12"/>
    <w:rsid w:val="0088516A"/>
    <w:rsid w:val="008857B4"/>
    <w:rsid w:val="008857DB"/>
    <w:rsid w:val="008859DA"/>
    <w:rsid w:val="008863E5"/>
    <w:rsid w:val="008866FA"/>
    <w:rsid w:val="008876A3"/>
    <w:rsid w:val="00887C25"/>
    <w:rsid w:val="00890061"/>
    <w:rsid w:val="00890157"/>
    <w:rsid w:val="008903B0"/>
    <w:rsid w:val="00890702"/>
    <w:rsid w:val="00890B1E"/>
    <w:rsid w:val="00890BD2"/>
    <w:rsid w:val="00890F11"/>
    <w:rsid w:val="00892633"/>
    <w:rsid w:val="0089306A"/>
    <w:rsid w:val="008933F9"/>
    <w:rsid w:val="0089386D"/>
    <w:rsid w:val="008938F6"/>
    <w:rsid w:val="00893A28"/>
    <w:rsid w:val="00893DF6"/>
    <w:rsid w:val="00894A78"/>
    <w:rsid w:val="00894F83"/>
    <w:rsid w:val="008958A8"/>
    <w:rsid w:val="00895F19"/>
    <w:rsid w:val="00896599"/>
    <w:rsid w:val="00896633"/>
    <w:rsid w:val="00896726"/>
    <w:rsid w:val="0089678F"/>
    <w:rsid w:val="008967A1"/>
    <w:rsid w:val="0089681A"/>
    <w:rsid w:val="008972AD"/>
    <w:rsid w:val="00897A53"/>
    <w:rsid w:val="008A0415"/>
    <w:rsid w:val="008A088E"/>
    <w:rsid w:val="008A1042"/>
    <w:rsid w:val="008A2019"/>
    <w:rsid w:val="008A2568"/>
    <w:rsid w:val="008A2829"/>
    <w:rsid w:val="008A3606"/>
    <w:rsid w:val="008A3771"/>
    <w:rsid w:val="008A3F40"/>
    <w:rsid w:val="008A40CD"/>
    <w:rsid w:val="008A4321"/>
    <w:rsid w:val="008A4C8F"/>
    <w:rsid w:val="008A54F5"/>
    <w:rsid w:val="008A5877"/>
    <w:rsid w:val="008A5988"/>
    <w:rsid w:val="008A59F1"/>
    <w:rsid w:val="008A5D40"/>
    <w:rsid w:val="008A639B"/>
    <w:rsid w:val="008A6929"/>
    <w:rsid w:val="008A7185"/>
    <w:rsid w:val="008A7EC1"/>
    <w:rsid w:val="008B0209"/>
    <w:rsid w:val="008B02CC"/>
    <w:rsid w:val="008B0730"/>
    <w:rsid w:val="008B1085"/>
    <w:rsid w:val="008B17D5"/>
    <w:rsid w:val="008B1849"/>
    <w:rsid w:val="008B1A62"/>
    <w:rsid w:val="008B1AF2"/>
    <w:rsid w:val="008B1DA0"/>
    <w:rsid w:val="008B2537"/>
    <w:rsid w:val="008B2DA4"/>
    <w:rsid w:val="008B30CC"/>
    <w:rsid w:val="008B38C0"/>
    <w:rsid w:val="008B3A6C"/>
    <w:rsid w:val="008B4572"/>
    <w:rsid w:val="008B4669"/>
    <w:rsid w:val="008B4714"/>
    <w:rsid w:val="008B4A20"/>
    <w:rsid w:val="008B51E2"/>
    <w:rsid w:val="008B624A"/>
    <w:rsid w:val="008B6A34"/>
    <w:rsid w:val="008B6FEB"/>
    <w:rsid w:val="008B715C"/>
    <w:rsid w:val="008B73DC"/>
    <w:rsid w:val="008B7C26"/>
    <w:rsid w:val="008B7C3F"/>
    <w:rsid w:val="008B7FA6"/>
    <w:rsid w:val="008C011F"/>
    <w:rsid w:val="008C0337"/>
    <w:rsid w:val="008C03CA"/>
    <w:rsid w:val="008C049C"/>
    <w:rsid w:val="008C09DD"/>
    <w:rsid w:val="008C0FD5"/>
    <w:rsid w:val="008C15F7"/>
    <w:rsid w:val="008C1665"/>
    <w:rsid w:val="008C16E9"/>
    <w:rsid w:val="008C1B4F"/>
    <w:rsid w:val="008C2CD5"/>
    <w:rsid w:val="008C2EE3"/>
    <w:rsid w:val="008C2F11"/>
    <w:rsid w:val="008C2F34"/>
    <w:rsid w:val="008C324A"/>
    <w:rsid w:val="008C4414"/>
    <w:rsid w:val="008C4449"/>
    <w:rsid w:val="008C4547"/>
    <w:rsid w:val="008C47A1"/>
    <w:rsid w:val="008C4DCA"/>
    <w:rsid w:val="008C4EF6"/>
    <w:rsid w:val="008C50A4"/>
    <w:rsid w:val="008C53DB"/>
    <w:rsid w:val="008C5400"/>
    <w:rsid w:val="008C59A8"/>
    <w:rsid w:val="008C5B9D"/>
    <w:rsid w:val="008C609B"/>
    <w:rsid w:val="008C7701"/>
    <w:rsid w:val="008C7D60"/>
    <w:rsid w:val="008C7FF7"/>
    <w:rsid w:val="008D0826"/>
    <w:rsid w:val="008D095B"/>
    <w:rsid w:val="008D09CB"/>
    <w:rsid w:val="008D0AA3"/>
    <w:rsid w:val="008D0FB7"/>
    <w:rsid w:val="008D11B5"/>
    <w:rsid w:val="008D1636"/>
    <w:rsid w:val="008D1AFC"/>
    <w:rsid w:val="008D22F4"/>
    <w:rsid w:val="008D2765"/>
    <w:rsid w:val="008D28BA"/>
    <w:rsid w:val="008D2D0B"/>
    <w:rsid w:val="008D2F2B"/>
    <w:rsid w:val="008D471A"/>
    <w:rsid w:val="008D472D"/>
    <w:rsid w:val="008D47CE"/>
    <w:rsid w:val="008D565D"/>
    <w:rsid w:val="008D5E3F"/>
    <w:rsid w:val="008D69CD"/>
    <w:rsid w:val="008D6B26"/>
    <w:rsid w:val="008D6CDC"/>
    <w:rsid w:val="008D6EB4"/>
    <w:rsid w:val="008D70BD"/>
    <w:rsid w:val="008D732B"/>
    <w:rsid w:val="008D7623"/>
    <w:rsid w:val="008D7B67"/>
    <w:rsid w:val="008D7C80"/>
    <w:rsid w:val="008E04E0"/>
    <w:rsid w:val="008E0886"/>
    <w:rsid w:val="008E09FF"/>
    <w:rsid w:val="008E0B1D"/>
    <w:rsid w:val="008E0E5D"/>
    <w:rsid w:val="008E0F52"/>
    <w:rsid w:val="008E199A"/>
    <w:rsid w:val="008E1F23"/>
    <w:rsid w:val="008E244C"/>
    <w:rsid w:val="008E2626"/>
    <w:rsid w:val="008E26BA"/>
    <w:rsid w:val="008E284B"/>
    <w:rsid w:val="008E2F2E"/>
    <w:rsid w:val="008E3140"/>
    <w:rsid w:val="008E334E"/>
    <w:rsid w:val="008E3353"/>
    <w:rsid w:val="008E34D0"/>
    <w:rsid w:val="008E3753"/>
    <w:rsid w:val="008E3B9D"/>
    <w:rsid w:val="008E3DFA"/>
    <w:rsid w:val="008E4315"/>
    <w:rsid w:val="008E4529"/>
    <w:rsid w:val="008E57D9"/>
    <w:rsid w:val="008E5C26"/>
    <w:rsid w:val="008E5CA5"/>
    <w:rsid w:val="008E687D"/>
    <w:rsid w:val="008E71D1"/>
    <w:rsid w:val="008F00CF"/>
    <w:rsid w:val="008F0407"/>
    <w:rsid w:val="008F0E24"/>
    <w:rsid w:val="008F0E68"/>
    <w:rsid w:val="008F1051"/>
    <w:rsid w:val="008F1AE8"/>
    <w:rsid w:val="008F2172"/>
    <w:rsid w:val="008F267D"/>
    <w:rsid w:val="008F274C"/>
    <w:rsid w:val="008F29CE"/>
    <w:rsid w:val="008F2D98"/>
    <w:rsid w:val="008F3301"/>
    <w:rsid w:val="008F372D"/>
    <w:rsid w:val="008F3C7D"/>
    <w:rsid w:val="008F4204"/>
    <w:rsid w:val="008F46D5"/>
    <w:rsid w:val="008F4972"/>
    <w:rsid w:val="008F4B18"/>
    <w:rsid w:val="008F4F83"/>
    <w:rsid w:val="008F5215"/>
    <w:rsid w:val="008F5E39"/>
    <w:rsid w:val="008F6519"/>
    <w:rsid w:val="008F691C"/>
    <w:rsid w:val="008F6C75"/>
    <w:rsid w:val="008F75BD"/>
    <w:rsid w:val="008F79CC"/>
    <w:rsid w:val="008F7FDA"/>
    <w:rsid w:val="0090164D"/>
    <w:rsid w:val="00901AED"/>
    <w:rsid w:val="00902098"/>
    <w:rsid w:val="00902651"/>
    <w:rsid w:val="00902864"/>
    <w:rsid w:val="00902A01"/>
    <w:rsid w:val="0090339E"/>
    <w:rsid w:val="00903409"/>
    <w:rsid w:val="009038E4"/>
    <w:rsid w:val="009038E6"/>
    <w:rsid w:val="00903AA5"/>
    <w:rsid w:val="00904052"/>
    <w:rsid w:val="00904EAA"/>
    <w:rsid w:val="00905FD7"/>
    <w:rsid w:val="00906197"/>
    <w:rsid w:val="00906691"/>
    <w:rsid w:val="00906F96"/>
    <w:rsid w:val="009070A4"/>
    <w:rsid w:val="0090715F"/>
    <w:rsid w:val="00907356"/>
    <w:rsid w:val="00907C16"/>
    <w:rsid w:val="00907E22"/>
    <w:rsid w:val="00907F09"/>
    <w:rsid w:val="00907FA3"/>
    <w:rsid w:val="009107BF"/>
    <w:rsid w:val="00910B3B"/>
    <w:rsid w:val="00910BAE"/>
    <w:rsid w:val="009113DB"/>
    <w:rsid w:val="009119A9"/>
    <w:rsid w:val="00912311"/>
    <w:rsid w:val="00912386"/>
    <w:rsid w:val="009127B6"/>
    <w:rsid w:val="00912828"/>
    <w:rsid w:val="00912B1B"/>
    <w:rsid w:val="00912CBD"/>
    <w:rsid w:val="00913433"/>
    <w:rsid w:val="00913559"/>
    <w:rsid w:val="00913BD9"/>
    <w:rsid w:val="00914109"/>
    <w:rsid w:val="009142D6"/>
    <w:rsid w:val="00914619"/>
    <w:rsid w:val="00914A7B"/>
    <w:rsid w:val="00914F2A"/>
    <w:rsid w:val="0091536C"/>
    <w:rsid w:val="00915902"/>
    <w:rsid w:val="00915C73"/>
    <w:rsid w:val="0091659A"/>
    <w:rsid w:val="00916895"/>
    <w:rsid w:val="009168DA"/>
    <w:rsid w:val="00916A48"/>
    <w:rsid w:val="00916A60"/>
    <w:rsid w:val="009173B3"/>
    <w:rsid w:val="00917877"/>
    <w:rsid w:val="009207B6"/>
    <w:rsid w:val="0092083E"/>
    <w:rsid w:val="00920996"/>
    <w:rsid w:val="00920AD7"/>
    <w:rsid w:val="00920F3F"/>
    <w:rsid w:val="009212F0"/>
    <w:rsid w:val="00921E55"/>
    <w:rsid w:val="00921ECD"/>
    <w:rsid w:val="00922A47"/>
    <w:rsid w:val="00922DCD"/>
    <w:rsid w:val="00922EDD"/>
    <w:rsid w:val="00922FA5"/>
    <w:rsid w:val="00923376"/>
    <w:rsid w:val="009235BC"/>
    <w:rsid w:val="0092393F"/>
    <w:rsid w:val="00923941"/>
    <w:rsid w:val="00923D1C"/>
    <w:rsid w:val="0092425C"/>
    <w:rsid w:val="009244E6"/>
    <w:rsid w:val="00925022"/>
    <w:rsid w:val="009256F3"/>
    <w:rsid w:val="009257B2"/>
    <w:rsid w:val="00925886"/>
    <w:rsid w:val="00925BA2"/>
    <w:rsid w:val="00925F01"/>
    <w:rsid w:val="0092661B"/>
    <w:rsid w:val="0092674D"/>
    <w:rsid w:val="00926BD2"/>
    <w:rsid w:val="00926BFF"/>
    <w:rsid w:val="00926DD8"/>
    <w:rsid w:val="009275D8"/>
    <w:rsid w:val="00930101"/>
    <w:rsid w:val="00930150"/>
    <w:rsid w:val="009309DB"/>
    <w:rsid w:val="00930ACF"/>
    <w:rsid w:val="009311E1"/>
    <w:rsid w:val="009313A3"/>
    <w:rsid w:val="009320C7"/>
    <w:rsid w:val="00932223"/>
    <w:rsid w:val="00932C0A"/>
    <w:rsid w:val="00932DE1"/>
    <w:rsid w:val="00933484"/>
    <w:rsid w:val="00933F26"/>
    <w:rsid w:val="0093401C"/>
    <w:rsid w:val="00934428"/>
    <w:rsid w:val="0093444C"/>
    <w:rsid w:val="009349E4"/>
    <w:rsid w:val="00934B12"/>
    <w:rsid w:val="00934C0F"/>
    <w:rsid w:val="00934F2B"/>
    <w:rsid w:val="0093508A"/>
    <w:rsid w:val="009350F0"/>
    <w:rsid w:val="00935619"/>
    <w:rsid w:val="00935E9F"/>
    <w:rsid w:val="0093614B"/>
    <w:rsid w:val="009364A3"/>
    <w:rsid w:val="00936E17"/>
    <w:rsid w:val="00937634"/>
    <w:rsid w:val="00940EA3"/>
    <w:rsid w:val="00941194"/>
    <w:rsid w:val="009419D1"/>
    <w:rsid w:val="00941FF1"/>
    <w:rsid w:val="009422F1"/>
    <w:rsid w:val="00942984"/>
    <w:rsid w:val="009429DC"/>
    <w:rsid w:val="00943EA6"/>
    <w:rsid w:val="00943EF5"/>
    <w:rsid w:val="00944C25"/>
    <w:rsid w:val="009455E9"/>
    <w:rsid w:val="0094584C"/>
    <w:rsid w:val="00945EA9"/>
    <w:rsid w:val="009464F4"/>
    <w:rsid w:val="00946E00"/>
    <w:rsid w:val="00946EF0"/>
    <w:rsid w:val="0094754A"/>
    <w:rsid w:val="009477CF"/>
    <w:rsid w:val="0095011F"/>
    <w:rsid w:val="00950B0D"/>
    <w:rsid w:val="00950B49"/>
    <w:rsid w:val="009516C0"/>
    <w:rsid w:val="00951D2E"/>
    <w:rsid w:val="00953419"/>
    <w:rsid w:val="0095341A"/>
    <w:rsid w:val="00953E72"/>
    <w:rsid w:val="00953F55"/>
    <w:rsid w:val="00954007"/>
    <w:rsid w:val="00954108"/>
    <w:rsid w:val="009543C0"/>
    <w:rsid w:val="00954851"/>
    <w:rsid w:val="00954D57"/>
    <w:rsid w:val="00955A8E"/>
    <w:rsid w:val="00956502"/>
    <w:rsid w:val="009565E2"/>
    <w:rsid w:val="00956B2B"/>
    <w:rsid w:val="009570F0"/>
    <w:rsid w:val="00957255"/>
    <w:rsid w:val="009608D1"/>
    <w:rsid w:val="00960FE2"/>
    <w:rsid w:val="0096100C"/>
    <w:rsid w:val="00961094"/>
    <w:rsid w:val="0096155C"/>
    <w:rsid w:val="00962564"/>
    <w:rsid w:val="00963964"/>
    <w:rsid w:val="00963F20"/>
    <w:rsid w:val="00964392"/>
    <w:rsid w:val="0096479B"/>
    <w:rsid w:val="009659E8"/>
    <w:rsid w:val="00965A01"/>
    <w:rsid w:val="00965C30"/>
    <w:rsid w:val="009664EB"/>
    <w:rsid w:val="00966BEC"/>
    <w:rsid w:val="00966DAE"/>
    <w:rsid w:val="00966F1E"/>
    <w:rsid w:val="009674E0"/>
    <w:rsid w:val="009700FE"/>
    <w:rsid w:val="00970E55"/>
    <w:rsid w:val="00970F0D"/>
    <w:rsid w:val="00971551"/>
    <w:rsid w:val="00971A7A"/>
    <w:rsid w:val="009725B4"/>
    <w:rsid w:val="009729CA"/>
    <w:rsid w:val="00972EDE"/>
    <w:rsid w:val="00973120"/>
    <w:rsid w:val="00973321"/>
    <w:rsid w:val="00973805"/>
    <w:rsid w:val="00973818"/>
    <w:rsid w:val="009748B3"/>
    <w:rsid w:val="0097525C"/>
    <w:rsid w:val="00975963"/>
    <w:rsid w:val="0097629B"/>
    <w:rsid w:val="009772F5"/>
    <w:rsid w:val="009772FA"/>
    <w:rsid w:val="00977AF3"/>
    <w:rsid w:val="00977EEC"/>
    <w:rsid w:val="00977FDF"/>
    <w:rsid w:val="0098040A"/>
    <w:rsid w:val="009810C1"/>
    <w:rsid w:val="00981254"/>
    <w:rsid w:val="00981B60"/>
    <w:rsid w:val="00981DF6"/>
    <w:rsid w:val="00981F33"/>
    <w:rsid w:val="00982061"/>
    <w:rsid w:val="00982068"/>
    <w:rsid w:val="0098269E"/>
    <w:rsid w:val="00983036"/>
    <w:rsid w:val="0098418C"/>
    <w:rsid w:val="00984552"/>
    <w:rsid w:val="00985C17"/>
    <w:rsid w:val="00985C75"/>
    <w:rsid w:val="00985F50"/>
    <w:rsid w:val="00987818"/>
    <w:rsid w:val="009878BA"/>
    <w:rsid w:val="00987FC7"/>
    <w:rsid w:val="00990691"/>
    <w:rsid w:val="009913D2"/>
    <w:rsid w:val="00991752"/>
    <w:rsid w:val="009919A2"/>
    <w:rsid w:val="0099286B"/>
    <w:rsid w:val="009929F8"/>
    <w:rsid w:val="00992A9E"/>
    <w:rsid w:val="00992E3D"/>
    <w:rsid w:val="009941FC"/>
    <w:rsid w:val="00994A98"/>
    <w:rsid w:val="00994B24"/>
    <w:rsid w:val="00995673"/>
    <w:rsid w:val="00995A6A"/>
    <w:rsid w:val="00995D29"/>
    <w:rsid w:val="00995EEF"/>
    <w:rsid w:val="00995F2B"/>
    <w:rsid w:val="00996053"/>
    <w:rsid w:val="009962BC"/>
    <w:rsid w:val="009965C0"/>
    <w:rsid w:val="009969F9"/>
    <w:rsid w:val="00996B19"/>
    <w:rsid w:val="00996CB9"/>
    <w:rsid w:val="00996DC4"/>
    <w:rsid w:val="00996F32"/>
    <w:rsid w:val="00997276"/>
    <w:rsid w:val="00997C63"/>
    <w:rsid w:val="009A0F7A"/>
    <w:rsid w:val="009A115C"/>
    <w:rsid w:val="009A13D2"/>
    <w:rsid w:val="009A224C"/>
    <w:rsid w:val="009A24FE"/>
    <w:rsid w:val="009A2886"/>
    <w:rsid w:val="009A583D"/>
    <w:rsid w:val="009A596F"/>
    <w:rsid w:val="009A6025"/>
    <w:rsid w:val="009A621E"/>
    <w:rsid w:val="009A62E3"/>
    <w:rsid w:val="009A68EE"/>
    <w:rsid w:val="009A6A06"/>
    <w:rsid w:val="009A6CFA"/>
    <w:rsid w:val="009A6D44"/>
    <w:rsid w:val="009A6E5A"/>
    <w:rsid w:val="009A746D"/>
    <w:rsid w:val="009A7A71"/>
    <w:rsid w:val="009A7AB7"/>
    <w:rsid w:val="009A7EA2"/>
    <w:rsid w:val="009B0DA2"/>
    <w:rsid w:val="009B12BA"/>
    <w:rsid w:val="009B1484"/>
    <w:rsid w:val="009B1879"/>
    <w:rsid w:val="009B1F01"/>
    <w:rsid w:val="009B1F78"/>
    <w:rsid w:val="009B22D8"/>
    <w:rsid w:val="009B247E"/>
    <w:rsid w:val="009B2A28"/>
    <w:rsid w:val="009B2AC0"/>
    <w:rsid w:val="009B2B25"/>
    <w:rsid w:val="009B2DE3"/>
    <w:rsid w:val="009B2F33"/>
    <w:rsid w:val="009B33B2"/>
    <w:rsid w:val="009B359F"/>
    <w:rsid w:val="009B3A9B"/>
    <w:rsid w:val="009B4067"/>
    <w:rsid w:val="009B4466"/>
    <w:rsid w:val="009B480F"/>
    <w:rsid w:val="009B504C"/>
    <w:rsid w:val="009B517C"/>
    <w:rsid w:val="009B5861"/>
    <w:rsid w:val="009B5BD5"/>
    <w:rsid w:val="009B6BAC"/>
    <w:rsid w:val="009B753B"/>
    <w:rsid w:val="009B77F4"/>
    <w:rsid w:val="009C012E"/>
    <w:rsid w:val="009C0653"/>
    <w:rsid w:val="009C1AF0"/>
    <w:rsid w:val="009C1D7C"/>
    <w:rsid w:val="009C1DBA"/>
    <w:rsid w:val="009C1FF9"/>
    <w:rsid w:val="009C25F2"/>
    <w:rsid w:val="009C2C77"/>
    <w:rsid w:val="009C2CDC"/>
    <w:rsid w:val="009C2D84"/>
    <w:rsid w:val="009C2FD0"/>
    <w:rsid w:val="009C3295"/>
    <w:rsid w:val="009C3F32"/>
    <w:rsid w:val="009C4692"/>
    <w:rsid w:val="009C4D55"/>
    <w:rsid w:val="009C4E9F"/>
    <w:rsid w:val="009C595A"/>
    <w:rsid w:val="009C5C44"/>
    <w:rsid w:val="009C5D0E"/>
    <w:rsid w:val="009C5DA2"/>
    <w:rsid w:val="009C6018"/>
    <w:rsid w:val="009C681C"/>
    <w:rsid w:val="009C69C1"/>
    <w:rsid w:val="009C6A27"/>
    <w:rsid w:val="009C704C"/>
    <w:rsid w:val="009C7964"/>
    <w:rsid w:val="009C796D"/>
    <w:rsid w:val="009C7ADB"/>
    <w:rsid w:val="009D1020"/>
    <w:rsid w:val="009D1A46"/>
    <w:rsid w:val="009D1CB1"/>
    <w:rsid w:val="009D24C1"/>
    <w:rsid w:val="009D2A6E"/>
    <w:rsid w:val="009D2D9E"/>
    <w:rsid w:val="009D339C"/>
    <w:rsid w:val="009D360B"/>
    <w:rsid w:val="009D3728"/>
    <w:rsid w:val="009D3FF4"/>
    <w:rsid w:val="009D419F"/>
    <w:rsid w:val="009D440E"/>
    <w:rsid w:val="009D44A3"/>
    <w:rsid w:val="009D4512"/>
    <w:rsid w:val="009D4A21"/>
    <w:rsid w:val="009D4A66"/>
    <w:rsid w:val="009D4BC6"/>
    <w:rsid w:val="009D4C03"/>
    <w:rsid w:val="009D4CFF"/>
    <w:rsid w:val="009D509D"/>
    <w:rsid w:val="009D5100"/>
    <w:rsid w:val="009D5259"/>
    <w:rsid w:val="009D566F"/>
    <w:rsid w:val="009D5DFF"/>
    <w:rsid w:val="009D624A"/>
    <w:rsid w:val="009D678E"/>
    <w:rsid w:val="009D6A1A"/>
    <w:rsid w:val="009D6EB7"/>
    <w:rsid w:val="009D70DA"/>
    <w:rsid w:val="009D71E8"/>
    <w:rsid w:val="009D762C"/>
    <w:rsid w:val="009D76E5"/>
    <w:rsid w:val="009D7BC2"/>
    <w:rsid w:val="009D7C84"/>
    <w:rsid w:val="009E00FD"/>
    <w:rsid w:val="009E064B"/>
    <w:rsid w:val="009E0C3A"/>
    <w:rsid w:val="009E0C79"/>
    <w:rsid w:val="009E1985"/>
    <w:rsid w:val="009E2CE3"/>
    <w:rsid w:val="009E2D2F"/>
    <w:rsid w:val="009E2F11"/>
    <w:rsid w:val="009E30EA"/>
    <w:rsid w:val="009E3551"/>
    <w:rsid w:val="009E35E7"/>
    <w:rsid w:val="009E3752"/>
    <w:rsid w:val="009E3C36"/>
    <w:rsid w:val="009E4DEC"/>
    <w:rsid w:val="009E4E1D"/>
    <w:rsid w:val="009E575C"/>
    <w:rsid w:val="009E589F"/>
    <w:rsid w:val="009E5A4E"/>
    <w:rsid w:val="009E5CAC"/>
    <w:rsid w:val="009E668D"/>
    <w:rsid w:val="009E675A"/>
    <w:rsid w:val="009E6F42"/>
    <w:rsid w:val="009F06D1"/>
    <w:rsid w:val="009F0C0F"/>
    <w:rsid w:val="009F0D85"/>
    <w:rsid w:val="009F1198"/>
    <w:rsid w:val="009F1314"/>
    <w:rsid w:val="009F18E9"/>
    <w:rsid w:val="009F1C25"/>
    <w:rsid w:val="009F1D4B"/>
    <w:rsid w:val="009F1EAE"/>
    <w:rsid w:val="009F1ED1"/>
    <w:rsid w:val="009F35C5"/>
    <w:rsid w:val="009F3B23"/>
    <w:rsid w:val="009F3E47"/>
    <w:rsid w:val="009F4473"/>
    <w:rsid w:val="009F45B6"/>
    <w:rsid w:val="009F4F58"/>
    <w:rsid w:val="009F4FE9"/>
    <w:rsid w:val="009F570C"/>
    <w:rsid w:val="009F5DAB"/>
    <w:rsid w:val="009F5E5D"/>
    <w:rsid w:val="009F6175"/>
    <w:rsid w:val="009F61BA"/>
    <w:rsid w:val="009F6E0F"/>
    <w:rsid w:val="009F74DE"/>
    <w:rsid w:val="009F76C3"/>
    <w:rsid w:val="009F7B8E"/>
    <w:rsid w:val="009F7DA5"/>
    <w:rsid w:val="00A00031"/>
    <w:rsid w:val="00A0039A"/>
    <w:rsid w:val="00A008EE"/>
    <w:rsid w:val="00A00F78"/>
    <w:rsid w:val="00A014C8"/>
    <w:rsid w:val="00A01AA7"/>
    <w:rsid w:val="00A030AE"/>
    <w:rsid w:val="00A03E9D"/>
    <w:rsid w:val="00A0414E"/>
    <w:rsid w:val="00A04689"/>
    <w:rsid w:val="00A050CD"/>
    <w:rsid w:val="00A053B3"/>
    <w:rsid w:val="00A05C19"/>
    <w:rsid w:val="00A06041"/>
    <w:rsid w:val="00A060EE"/>
    <w:rsid w:val="00A07273"/>
    <w:rsid w:val="00A0766C"/>
    <w:rsid w:val="00A07C44"/>
    <w:rsid w:val="00A07FCB"/>
    <w:rsid w:val="00A10307"/>
    <w:rsid w:val="00A104D0"/>
    <w:rsid w:val="00A1109B"/>
    <w:rsid w:val="00A116B7"/>
    <w:rsid w:val="00A116FA"/>
    <w:rsid w:val="00A11D5D"/>
    <w:rsid w:val="00A11E50"/>
    <w:rsid w:val="00A124F0"/>
    <w:rsid w:val="00A12506"/>
    <w:rsid w:val="00A12DA1"/>
    <w:rsid w:val="00A130EA"/>
    <w:rsid w:val="00A1352C"/>
    <w:rsid w:val="00A136A7"/>
    <w:rsid w:val="00A13857"/>
    <w:rsid w:val="00A13A2B"/>
    <w:rsid w:val="00A14888"/>
    <w:rsid w:val="00A14C74"/>
    <w:rsid w:val="00A14EB9"/>
    <w:rsid w:val="00A151FE"/>
    <w:rsid w:val="00A155E4"/>
    <w:rsid w:val="00A163F9"/>
    <w:rsid w:val="00A1648C"/>
    <w:rsid w:val="00A164AA"/>
    <w:rsid w:val="00A167DF"/>
    <w:rsid w:val="00A16991"/>
    <w:rsid w:val="00A16A4A"/>
    <w:rsid w:val="00A16E76"/>
    <w:rsid w:val="00A16FD0"/>
    <w:rsid w:val="00A16FF3"/>
    <w:rsid w:val="00A17198"/>
    <w:rsid w:val="00A1781F"/>
    <w:rsid w:val="00A202C0"/>
    <w:rsid w:val="00A20BBB"/>
    <w:rsid w:val="00A2114B"/>
    <w:rsid w:val="00A2134C"/>
    <w:rsid w:val="00A2153B"/>
    <w:rsid w:val="00A21B8D"/>
    <w:rsid w:val="00A21D2E"/>
    <w:rsid w:val="00A21E93"/>
    <w:rsid w:val="00A22143"/>
    <w:rsid w:val="00A2259F"/>
    <w:rsid w:val="00A22D62"/>
    <w:rsid w:val="00A22DA6"/>
    <w:rsid w:val="00A24BD9"/>
    <w:rsid w:val="00A24D5C"/>
    <w:rsid w:val="00A2505C"/>
    <w:rsid w:val="00A25103"/>
    <w:rsid w:val="00A251FC"/>
    <w:rsid w:val="00A26EDC"/>
    <w:rsid w:val="00A27176"/>
    <w:rsid w:val="00A27506"/>
    <w:rsid w:val="00A30497"/>
    <w:rsid w:val="00A30CD4"/>
    <w:rsid w:val="00A30D68"/>
    <w:rsid w:val="00A3199C"/>
    <w:rsid w:val="00A31AED"/>
    <w:rsid w:val="00A31E4E"/>
    <w:rsid w:val="00A31FC9"/>
    <w:rsid w:val="00A3363D"/>
    <w:rsid w:val="00A3382E"/>
    <w:rsid w:val="00A3516E"/>
    <w:rsid w:val="00A378CE"/>
    <w:rsid w:val="00A40F12"/>
    <w:rsid w:val="00A41084"/>
    <w:rsid w:val="00A41120"/>
    <w:rsid w:val="00A4176B"/>
    <w:rsid w:val="00A41B59"/>
    <w:rsid w:val="00A41F49"/>
    <w:rsid w:val="00A42193"/>
    <w:rsid w:val="00A4242C"/>
    <w:rsid w:val="00A42502"/>
    <w:rsid w:val="00A42D42"/>
    <w:rsid w:val="00A42E62"/>
    <w:rsid w:val="00A42EA4"/>
    <w:rsid w:val="00A4333F"/>
    <w:rsid w:val="00A4396C"/>
    <w:rsid w:val="00A43971"/>
    <w:rsid w:val="00A43C82"/>
    <w:rsid w:val="00A43DD8"/>
    <w:rsid w:val="00A43E21"/>
    <w:rsid w:val="00A43F21"/>
    <w:rsid w:val="00A446F6"/>
    <w:rsid w:val="00A45441"/>
    <w:rsid w:val="00A454E6"/>
    <w:rsid w:val="00A4564E"/>
    <w:rsid w:val="00A4587D"/>
    <w:rsid w:val="00A46EC5"/>
    <w:rsid w:val="00A4749D"/>
    <w:rsid w:val="00A4758B"/>
    <w:rsid w:val="00A50426"/>
    <w:rsid w:val="00A50441"/>
    <w:rsid w:val="00A50C29"/>
    <w:rsid w:val="00A50EDC"/>
    <w:rsid w:val="00A5139C"/>
    <w:rsid w:val="00A51A11"/>
    <w:rsid w:val="00A51D05"/>
    <w:rsid w:val="00A5243F"/>
    <w:rsid w:val="00A526F9"/>
    <w:rsid w:val="00A52D07"/>
    <w:rsid w:val="00A52DBA"/>
    <w:rsid w:val="00A535C1"/>
    <w:rsid w:val="00A53D22"/>
    <w:rsid w:val="00A5413C"/>
    <w:rsid w:val="00A553C5"/>
    <w:rsid w:val="00A559A8"/>
    <w:rsid w:val="00A55B74"/>
    <w:rsid w:val="00A55D6F"/>
    <w:rsid w:val="00A55E0D"/>
    <w:rsid w:val="00A56067"/>
    <w:rsid w:val="00A56818"/>
    <w:rsid w:val="00A56FE0"/>
    <w:rsid w:val="00A603FA"/>
    <w:rsid w:val="00A60563"/>
    <w:rsid w:val="00A60CBC"/>
    <w:rsid w:val="00A60F7A"/>
    <w:rsid w:val="00A60FF1"/>
    <w:rsid w:val="00A61271"/>
    <w:rsid w:val="00A6188C"/>
    <w:rsid w:val="00A61C6A"/>
    <w:rsid w:val="00A61C7C"/>
    <w:rsid w:val="00A62D3E"/>
    <w:rsid w:val="00A631F2"/>
    <w:rsid w:val="00A63FED"/>
    <w:rsid w:val="00A6482F"/>
    <w:rsid w:val="00A64C58"/>
    <w:rsid w:val="00A64D39"/>
    <w:rsid w:val="00A64FF9"/>
    <w:rsid w:val="00A656E0"/>
    <w:rsid w:val="00A658DF"/>
    <w:rsid w:val="00A65D43"/>
    <w:rsid w:val="00A66371"/>
    <w:rsid w:val="00A66A20"/>
    <w:rsid w:val="00A66E61"/>
    <w:rsid w:val="00A66EA7"/>
    <w:rsid w:val="00A6762C"/>
    <w:rsid w:val="00A67C18"/>
    <w:rsid w:val="00A67DCE"/>
    <w:rsid w:val="00A70D24"/>
    <w:rsid w:val="00A70E0B"/>
    <w:rsid w:val="00A711CA"/>
    <w:rsid w:val="00A713CD"/>
    <w:rsid w:val="00A7143B"/>
    <w:rsid w:val="00A717B4"/>
    <w:rsid w:val="00A71C84"/>
    <w:rsid w:val="00A72343"/>
    <w:rsid w:val="00A72A00"/>
    <w:rsid w:val="00A72C9D"/>
    <w:rsid w:val="00A73A33"/>
    <w:rsid w:val="00A73B4F"/>
    <w:rsid w:val="00A7438E"/>
    <w:rsid w:val="00A747C9"/>
    <w:rsid w:val="00A7482A"/>
    <w:rsid w:val="00A74BBA"/>
    <w:rsid w:val="00A756D8"/>
    <w:rsid w:val="00A75B72"/>
    <w:rsid w:val="00A76050"/>
    <w:rsid w:val="00A76280"/>
    <w:rsid w:val="00A763A3"/>
    <w:rsid w:val="00A76E15"/>
    <w:rsid w:val="00A77754"/>
    <w:rsid w:val="00A778CB"/>
    <w:rsid w:val="00A77A3E"/>
    <w:rsid w:val="00A80181"/>
    <w:rsid w:val="00A80270"/>
    <w:rsid w:val="00A80285"/>
    <w:rsid w:val="00A80293"/>
    <w:rsid w:val="00A802E2"/>
    <w:rsid w:val="00A80433"/>
    <w:rsid w:val="00A80CC7"/>
    <w:rsid w:val="00A80EBE"/>
    <w:rsid w:val="00A81564"/>
    <w:rsid w:val="00A8168C"/>
    <w:rsid w:val="00A8193E"/>
    <w:rsid w:val="00A81E0E"/>
    <w:rsid w:val="00A82149"/>
    <w:rsid w:val="00A82187"/>
    <w:rsid w:val="00A827F7"/>
    <w:rsid w:val="00A82891"/>
    <w:rsid w:val="00A82E51"/>
    <w:rsid w:val="00A82F66"/>
    <w:rsid w:val="00A84099"/>
    <w:rsid w:val="00A84275"/>
    <w:rsid w:val="00A84B58"/>
    <w:rsid w:val="00A85594"/>
    <w:rsid w:val="00A85D6B"/>
    <w:rsid w:val="00A85DF4"/>
    <w:rsid w:val="00A85F9F"/>
    <w:rsid w:val="00A86083"/>
    <w:rsid w:val="00A86410"/>
    <w:rsid w:val="00A86430"/>
    <w:rsid w:val="00A867C5"/>
    <w:rsid w:val="00A867F6"/>
    <w:rsid w:val="00A872A0"/>
    <w:rsid w:val="00A8761C"/>
    <w:rsid w:val="00A876CA"/>
    <w:rsid w:val="00A879E2"/>
    <w:rsid w:val="00A87FD3"/>
    <w:rsid w:val="00A90098"/>
    <w:rsid w:val="00A90135"/>
    <w:rsid w:val="00A906B5"/>
    <w:rsid w:val="00A906F4"/>
    <w:rsid w:val="00A908DE"/>
    <w:rsid w:val="00A90E28"/>
    <w:rsid w:val="00A91267"/>
    <w:rsid w:val="00A913C0"/>
    <w:rsid w:val="00A916A4"/>
    <w:rsid w:val="00A9182C"/>
    <w:rsid w:val="00A923AB"/>
    <w:rsid w:val="00A92664"/>
    <w:rsid w:val="00A92DBB"/>
    <w:rsid w:val="00A92DF3"/>
    <w:rsid w:val="00A92FB7"/>
    <w:rsid w:val="00A930EE"/>
    <w:rsid w:val="00A932B4"/>
    <w:rsid w:val="00A93437"/>
    <w:rsid w:val="00A93A47"/>
    <w:rsid w:val="00A93B09"/>
    <w:rsid w:val="00A93ED5"/>
    <w:rsid w:val="00A94348"/>
    <w:rsid w:val="00A94B75"/>
    <w:rsid w:val="00A95701"/>
    <w:rsid w:val="00A95E39"/>
    <w:rsid w:val="00A96254"/>
    <w:rsid w:val="00A964B1"/>
    <w:rsid w:val="00A964F9"/>
    <w:rsid w:val="00A9668F"/>
    <w:rsid w:val="00A96B12"/>
    <w:rsid w:val="00A96FC9"/>
    <w:rsid w:val="00A97D7B"/>
    <w:rsid w:val="00A97E2E"/>
    <w:rsid w:val="00AA001D"/>
    <w:rsid w:val="00AA01AA"/>
    <w:rsid w:val="00AA02F9"/>
    <w:rsid w:val="00AA1025"/>
    <w:rsid w:val="00AA1B57"/>
    <w:rsid w:val="00AA1C5C"/>
    <w:rsid w:val="00AA1C60"/>
    <w:rsid w:val="00AA1F69"/>
    <w:rsid w:val="00AA2EBF"/>
    <w:rsid w:val="00AA32DB"/>
    <w:rsid w:val="00AA3825"/>
    <w:rsid w:val="00AA3841"/>
    <w:rsid w:val="00AA38AB"/>
    <w:rsid w:val="00AA3B6D"/>
    <w:rsid w:val="00AA5639"/>
    <w:rsid w:val="00AA58D9"/>
    <w:rsid w:val="00AA5943"/>
    <w:rsid w:val="00AA5FCD"/>
    <w:rsid w:val="00AA60CB"/>
    <w:rsid w:val="00AA78B1"/>
    <w:rsid w:val="00AB0070"/>
    <w:rsid w:val="00AB0DB9"/>
    <w:rsid w:val="00AB1001"/>
    <w:rsid w:val="00AB1AC0"/>
    <w:rsid w:val="00AB213D"/>
    <w:rsid w:val="00AB23D5"/>
    <w:rsid w:val="00AB2969"/>
    <w:rsid w:val="00AB2B9E"/>
    <w:rsid w:val="00AB360C"/>
    <w:rsid w:val="00AB3E9C"/>
    <w:rsid w:val="00AB407C"/>
    <w:rsid w:val="00AB4628"/>
    <w:rsid w:val="00AB48AA"/>
    <w:rsid w:val="00AB4CA1"/>
    <w:rsid w:val="00AB51F6"/>
    <w:rsid w:val="00AB52AC"/>
    <w:rsid w:val="00AB5AB5"/>
    <w:rsid w:val="00AB5CC9"/>
    <w:rsid w:val="00AB63B5"/>
    <w:rsid w:val="00AB68E7"/>
    <w:rsid w:val="00AB6DF3"/>
    <w:rsid w:val="00AB6F5C"/>
    <w:rsid w:val="00AB7249"/>
    <w:rsid w:val="00AB792D"/>
    <w:rsid w:val="00AB7DC3"/>
    <w:rsid w:val="00AC01C9"/>
    <w:rsid w:val="00AC020C"/>
    <w:rsid w:val="00AC07DF"/>
    <w:rsid w:val="00AC0F08"/>
    <w:rsid w:val="00AC1024"/>
    <w:rsid w:val="00AC181D"/>
    <w:rsid w:val="00AC193D"/>
    <w:rsid w:val="00AC320B"/>
    <w:rsid w:val="00AC3983"/>
    <w:rsid w:val="00AC3B57"/>
    <w:rsid w:val="00AC443C"/>
    <w:rsid w:val="00AC5187"/>
    <w:rsid w:val="00AC5C27"/>
    <w:rsid w:val="00AC5E76"/>
    <w:rsid w:val="00AC6370"/>
    <w:rsid w:val="00AD03F9"/>
    <w:rsid w:val="00AD047C"/>
    <w:rsid w:val="00AD0535"/>
    <w:rsid w:val="00AD09E8"/>
    <w:rsid w:val="00AD0B43"/>
    <w:rsid w:val="00AD0D7E"/>
    <w:rsid w:val="00AD103A"/>
    <w:rsid w:val="00AD144D"/>
    <w:rsid w:val="00AD1668"/>
    <w:rsid w:val="00AD27B6"/>
    <w:rsid w:val="00AD27F7"/>
    <w:rsid w:val="00AD2928"/>
    <w:rsid w:val="00AD2CDF"/>
    <w:rsid w:val="00AD414B"/>
    <w:rsid w:val="00AD426F"/>
    <w:rsid w:val="00AD461B"/>
    <w:rsid w:val="00AD46C2"/>
    <w:rsid w:val="00AD46E2"/>
    <w:rsid w:val="00AD4F47"/>
    <w:rsid w:val="00AD5078"/>
    <w:rsid w:val="00AD5D24"/>
    <w:rsid w:val="00AD6307"/>
    <w:rsid w:val="00AD6561"/>
    <w:rsid w:val="00AD6892"/>
    <w:rsid w:val="00AD6A26"/>
    <w:rsid w:val="00AD7088"/>
    <w:rsid w:val="00AD725B"/>
    <w:rsid w:val="00AD749E"/>
    <w:rsid w:val="00AD78BC"/>
    <w:rsid w:val="00AE0160"/>
    <w:rsid w:val="00AE02CB"/>
    <w:rsid w:val="00AE02D5"/>
    <w:rsid w:val="00AE03D9"/>
    <w:rsid w:val="00AE067D"/>
    <w:rsid w:val="00AE06E1"/>
    <w:rsid w:val="00AE1591"/>
    <w:rsid w:val="00AE1C54"/>
    <w:rsid w:val="00AE1ED3"/>
    <w:rsid w:val="00AE26B4"/>
    <w:rsid w:val="00AE326A"/>
    <w:rsid w:val="00AE364F"/>
    <w:rsid w:val="00AE36EC"/>
    <w:rsid w:val="00AE38FB"/>
    <w:rsid w:val="00AE3DF8"/>
    <w:rsid w:val="00AE4039"/>
    <w:rsid w:val="00AE4537"/>
    <w:rsid w:val="00AE4630"/>
    <w:rsid w:val="00AE4C9E"/>
    <w:rsid w:val="00AE4D59"/>
    <w:rsid w:val="00AE4E24"/>
    <w:rsid w:val="00AE57EF"/>
    <w:rsid w:val="00AE5935"/>
    <w:rsid w:val="00AE5C2D"/>
    <w:rsid w:val="00AE6120"/>
    <w:rsid w:val="00AE754C"/>
    <w:rsid w:val="00AE7843"/>
    <w:rsid w:val="00AF194D"/>
    <w:rsid w:val="00AF1D24"/>
    <w:rsid w:val="00AF1F67"/>
    <w:rsid w:val="00AF202B"/>
    <w:rsid w:val="00AF2820"/>
    <w:rsid w:val="00AF2D4F"/>
    <w:rsid w:val="00AF3019"/>
    <w:rsid w:val="00AF3825"/>
    <w:rsid w:val="00AF390B"/>
    <w:rsid w:val="00AF3B55"/>
    <w:rsid w:val="00AF3D15"/>
    <w:rsid w:val="00AF3E3E"/>
    <w:rsid w:val="00AF4A1C"/>
    <w:rsid w:val="00AF4B76"/>
    <w:rsid w:val="00AF4CF0"/>
    <w:rsid w:val="00AF4D37"/>
    <w:rsid w:val="00AF513F"/>
    <w:rsid w:val="00AF5587"/>
    <w:rsid w:val="00AF5CEA"/>
    <w:rsid w:val="00AF674A"/>
    <w:rsid w:val="00AF6B19"/>
    <w:rsid w:val="00AF6F54"/>
    <w:rsid w:val="00AF7D63"/>
    <w:rsid w:val="00B000E8"/>
    <w:rsid w:val="00B00D29"/>
    <w:rsid w:val="00B0153D"/>
    <w:rsid w:val="00B01552"/>
    <w:rsid w:val="00B01605"/>
    <w:rsid w:val="00B018E7"/>
    <w:rsid w:val="00B01A8A"/>
    <w:rsid w:val="00B01D37"/>
    <w:rsid w:val="00B02277"/>
    <w:rsid w:val="00B02A47"/>
    <w:rsid w:val="00B02ACA"/>
    <w:rsid w:val="00B031AB"/>
    <w:rsid w:val="00B03497"/>
    <w:rsid w:val="00B04134"/>
    <w:rsid w:val="00B0434E"/>
    <w:rsid w:val="00B04F72"/>
    <w:rsid w:val="00B05143"/>
    <w:rsid w:val="00B051E1"/>
    <w:rsid w:val="00B0655D"/>
    <w:rsid w:val="00B069AF"/>
    <w:rsid w:val="00B06AB5"/>
    <w:rsid w:val="00B06DDB"/>
    <w:rsid w:val="00B06EE2"/>
    <w:rsid w:val="00B06FBC"/>
    <w:rsid w:val="00B07EF1"/>
    <w:rsid w:val="00B10785"/>
    <w:rsid w:val="00B10C89"/>
    <w:rsid w:val="00B10C8E"/>
    <w:rsid w:val="00B10CDC"/>
    <w:rsid w:val="00B10EAE"/>
    <w:rsid w:val="00B110A1"/>
    <w:rsid w:val="00B114C8"/>
    <w:rsid w:val="00B11F88"/>
    <w:rsid w:val="00B123EA"/>
    <w:rsid w:val="00B1296C"/>
    <w:rsid w:val="00B13251"/>
    <w:rsid w:val="00B142C2"/>
    <w:rsid w:val="00B144D9"/>
    <w:rsid w:val="00B14997"/>
    <w:rsid w:val="00B152D6"/>
    <w:rsid w:val="00B159A7"/>
    <w:rsid w:val="00B1707F"/>
    <w:rsid w:val="00B17176"/>
    <w:rsid w:val="00B17760"/>
    <w:rsid w:val="00B17A0F"/>
    <w:rsid w:val="00B20538"/>
    <w:rsid w:val="00B20574"/>
    <w:rsid w:val="00B21098"/>
    <w:rsid w:val="00B2192C"/>
    <w:rsid w:val="00B21E7D"/>
    <w:rsid w:val="00B221DB"/>
    <w:rsid w:val="00B223D8"/>
    <w:rsid w:val="00B229E0"/>
    <w:rsid w:val="00B22CB5"/>
    <w:rsid w:val="00B234A2"/>
    <w:rsid w:val="00B2398D"/>
    <w:rsid w:val="00B23C45"/>
    <w:rsid w:val="00B23FC7"/>
    <w:rsid w:val="00B245F8"/>
    <w:rsid w:val="00B249B2"/>
    <w:rsid w:val="00B24E08"/>
    <w:rsid w:val="00B257EF"/>
    <w:rsid w:val="00B258BA"/>
    <w:rsid w:val="00B25CBB"/>
    <w:rsid w:val="00B26073"/>
    <w:rsid w:val="00B26079"/>
    <w:rsid w:val="00B264A0"/>
    <w:rsid w:val="00B26944"/>
    <w:rsid w:val="00B26D3D"/>
    <w:rsid w:val="00B272B5"/>
    <w:rsid w:val="00B272B8"/>
    <w:rsid w:val="00B272D1"/>
    <w:rsid w:val="00B27C14"/>
    <w:rsid w:val="00B3044C"/>
    <w:rsid w:val="00B304D9"/>
    <w:rsid w:val="00B304E9"/>
    <w:rsid w:val="00B30789"/>
    <w:rsid w:val="00B30A14"/>
    <w:rsid w:val="00B30FB2"/>
    <w:rsid w:val="00B31443"/>
    <w:rsid w:val="00B314D5"/>
    <w:rsid w:val="00B31A27"/>
    <w:rsid w:val="00B31D65"/>
    <w:rsid w:val="00B31E5F"/>
    <w:rsid w:val="00B320F4"/>
    <w:rsid w:val="00B33154"/>
    <w:rsid w:val="00B33A0F"/>
    <w:rsid w:val="00B34C4A"/>
    <w:rsid w:val="00B35304"/>
    <w:rsid w:val="00B35817"/>
    <w:rsid w:val="00B35D03"/>
    <w:rsid w:val="00B35EF7"/>
    <w:rsid w:val="00B3607F"/>
    <w:rsid w:val="00B3620B"/>
    <w:rsid w:val="00B36768"/>
    <w:rsid w:val="00B36B2A"/>
    <w:rsid w:val="00B36E27"/>
    <w:rsid w:val="00B36F12"/>
    <w:rsid w:val="00B374F1"/>
    <w:rsid w:val="00B37C2F"/>
    <w:rsid w:val="00B37CDD"/>
    <w:rsid w:val="00B40035"/>
    <w:rsid w:val="00B401DA"/>
    <w:rsid w:val="00B40262"/>
    <w:rsid w:val="00B40470"/>
    <w:rsid w:val="00B40592"/>
    <w:rsid w:val="00B408FA"/>
    <w:rsid w:val="00B40BFB"/>
    <w:rsid w:val="00B42023"/>
    <w:rsid w:val="00B42778"/>
    <w:rsid w:val="00B42BDA"/>
    <w:rsid w:val="00B42D2E"/>
    <w:rsid w:val="00B42E60"/>
    <w:rsid w:val="00B42F19"/>
    <w:rsid w:val="00B43402"/>
    <w:rsid w:val="00B436E6"/>
    <w:rsid w:val="00B43924"/>
    <w:rsid w:val="00B4425D"/>
    <w:rsid w:val="00B442B7"/>
    <w:rsid w:val="00B447F9"/>
    <w:rsid w:val="00B44A04"/>
    <w:rsid w:val="00B44F1B"/>
    <w:rsid w:val="00B4502C"/>
    <w:rsid w:val="00B450DE"/>
    <w:rsid w:val="00B455A9"/>
    <w:rsid w:val="00B45E48"/>
    <w:rsid w:val="00B4603C"/>
    <w:rsid w:val="00B4627F"/>
    <w:rsid w:val="00B462EA"/>
    <w:rsid w:val="00B4655C"/>
    <w:rsid w:val="00B46D16"/>
    <w:rsid w:val="00B4732D"/>
    <w:rsid w:val="00B4751A"/>
    <w:rsid w:val="00B478F1"/>
    <w:rsid w:val="00B50078"/>
    <w:rsid w:val="00B50637"/>
    <w:rsid w:val="00B50C9D"/>
    <w:rsid w:val="00B5135E"/>
    <w:rsid w:val="00B51415"/>
    <w:rsid w:val="00B51857"/>
    <w:rsid w:val="00B51BA9"/>
    <w:rsid w:val="00B522A7"/>
    <w:rsid w:val="00B52776"/>
    <w:rsid w:val="00B529AD"/>
    <w:rsid w:val="00B52BE6"/>
    <w:rsid w:val="00B52C89"/>
    <w:rsid w:val="00B52D7D"/>
    <w:rsid w:val="00B53386"/>
    <w:rsid w:val="00B53B8A"/>
    <w:rsid w:val="00B53ECE"/>
    <w:rsid w:val="00B5499E"/>
    <w:rsid w:val="00B54BF7"/>
    <w:rsid w:val="00B5626C"/>
    <w:rsid w:val="00B563D2"/>
    <w:rsid w:val="00B5644F"/>
    <w:rsid w:val="00B56867"/>
    <w:rsid w:val="00B56D2D"/>
    <w:rsid w:val="00B56DA8"/>
    <w:rsid w:val="00B57033"/>
    <w:rsid w:val="00B572AA"/>
    <w:rsid w:val="00B57797"/>
    <w:rsid w:val="00B578D0"/>
    <w:rsid w:val="00B57C21"/>
    <w:rsid w:val="00B57DBB"/>
    <w:rsid w:val="00B6056F"/>
    <w:rsid w:val="00B60BCE"/>
    <w:rsid w:val="00B60BDB"/>
    <w:rsid w:val="00B60FCC"/>
    <w:rsid w:val="00B61202"/>
    <w:rsid w:val="00B614B2"/>
    <w:rsid w:val="00B61A02"/>
    <w:rsid w:val="00B61F1E"/>
    <w:rsid w:val="00B63066"/>
    <w:rsid w:val="00B63260"/>
    <w:rsid w:val="00B63D00"/>
    <w:rsid w:val="00B63D06"/>
    <w:rsid w:val="00B63E70"/>
    <w:rsid w:val="00B6404E"/>
    <w:rsid w:val="00B64109"/>
    <w:rsid w:val="00B64238"/>
    <w:rsid w:val="00B64273"/>
    <w:rsid w:val="00B65481"/>
    <w:rsid w:val="00B655B8"/>
    <w:rsid w:val="00B65B75"/>
    <w:rsid w:val="00B65E20"/>
    <w:rsid w:val="00B6609A"/>
    <w:rsid w:val="00B6673A"/>
    <w:rsid w:val="00B66B70"/>
    <w:rsid w:val="00B67920"/>
    <w:rsid w:val="00B67F43"/>
    <w:rsid w:val="00B70449"/>
    <w:rsid w:val="00B70604"/>
    <w:rsid w:val="00B7089F"/>
    <w:rsid w:val="00B708FD"/>
    <w:rsid w:val="00B714AD"/>
    <w:rsid w:val="00B71815"/>
    <w:rsid w:val="00B71851"/>
    <w:rsid w:val="00B71F57"/>
    <w:rsid w:val="00B73318"/>
    <w:rsid w:val="00B73391"/>
    <w:rsid w:val="00B73546"/>
    <w:rsid w:val="00B73B62"/>
    <w:rsid w:val="00B74CF1"/>
    <w:rsid w:val="00B74EDE"/>
    <w:rsid w:val="00B75333"/>
    <w:rsid w:val="00B755A9"/>
    <w:rsid w:val="00B75ADC"/>
    <w:rsid w:val="00B75DE5"/>
    <w:rsid w:val="00B765A3"/>
    <w:rsid w:val="00B76D63"/>
    <w:rsid w:val="00B77350"/>
    <w:rsid w:val="00B774A4"/>
    <w:rsid w:val="00B77AAA"/>
    <w:rsid w:val="00B77ED3"/>
    <w:rsid w:val="00B77F7A"/>
    <w:rsid w:val="00B8034E"/>
    <w:rsid w:val="00B80B9B"/>
    <w:rsid w:val="00B80D87"/>
    <w:rsid w:val="00B80E6F"/>
    <w:rsid w:val="00B815C9"/>
    <w:rsid w:val="00B816C7"/>
    <w:rsid w:val="00B81F82"/>
    <w:rsid w:val="00B8206B"/>
    <w:rsid w:val="00B825BC"/>
    <w:rsid w:val="00B825C9"/>
    <w:rsid w:val="00B8327B"/>
    <w:rsid w:val="00B8361C"/>
    <w:rsid w:val="00B83BCE"/>
    <w:rsid w:val="00B83E4E"/>
    <w:rsid w:val="00B84063"/>
    <w:rsid w:val="00B852EA"/>
    <w:rsid w:val="00B853BB"/>
    <w:rsid w:val="00B8542F"/>
    <w:rsid w:val="00B857E0"/>
    <w:rsid w:val="00B85B62"/>
    <w:rsid w:val="00B85E08"/>
    <w:rsid w:val="00B86063"/>
    <w:rsid w:val="00B864EB"/>
    <w:rsid w:val="00B8658D"/>
    <w:rsid w:val="00B86AE4"/>
    <w:rsid w:val="00B87580"/>
    <w:rsid w:val="00B87C1D"/>
    <w:rsid w:val="00B9068B"/>
    <w:rsid w:val="00B911D0"/>
    <w:rsid w:val="00B91737"/>
    <w:rsid w:val="00B91B18"/>
    <w:rsid w:val="00B92117"/>
    <w:rsid w:val="00B93055"/>
    <w:rsid w:val="00B9365A"/>
    <w:rsid w:val="00B93904"/>
    <w:rsid w:val="00B93AED"/>
    <w:rsid w:val="00B93C61"/>
    <w:rsid w:val="00B93DE7"/>
    <w:rsid w:val="00B9419A"/>
    <w:rsid w:val="00B94375"/>
    <w:rsid w:val="00B9453E"/>
    <w:rsid w:val="00B94B80"/>
    <w:rsid w:val="00B94F93"/>
    <w:rsid w:val="00B95144"/>
    <w:rsid w:val="00B953AC"/>
    <w:rsid w:val="00B95911"/>
    <w:rsid w:val="00B95C1B"/>
    <w:rsid w:val="00B9641A"/>
    <w:rsid w:val="00B96525"/>
    <w:rsid w:val="00B96705"/>
    <w:rsid w:val="00B97508"/>
    <w:rsid w:val="00B97A56"/>
    <w:rsid w:val="00B97C19"/>
    <w:rsid w:val="00BA00CC"/>
    <w:rsid w:val="00BA00F1"/>
    <w:rsid w:val="00BA06B2"/>
    <w:rsid w:val="00BA0C9E"/>
    <w:rsid w:val="00BA0DDD"/>
    <w:rsid w:val="00BA14EF"/>
    <w:rsid w:val="00BA1603"/>
    <w:rsid w:val="00BA2089"/>
    <w:rsid w:val="00BA22DA"/>
    <w:rsid w:val="00BA24F0"/>
    <w:rsid w:val="00BA2679"/>
    <w:rsid w:val="00BA273C"/>
    <w:rsid w:val="00BA2E9C"/>
    <w:rsid w:val="00BA2F08"/>
    <w:rsid w:val="00BA2F26"/>
    <w:rsid w:val="00BA30E1"/>
    <w:rsid w:val="00BA3849"/>
    <w:rsid w:val="00BA4313"/>
    <w:rsid w:val="00BA4355"/>
    <w:rsid w:val="00BA4DC7"/>
    <w:rsid w:val="00BA4F87"/>
    <w:rsid w:val="00BA5593"/>
    <w:rsid w:val="00BA5921"/>
    <w:rsid w:val="00BA5AC1"/>
    <w:rsid w:val="00BA661D"/>
    <w:rsid w:val="00BA671F"/>
    <w:rsid w:val="00BA6843"/>
    <w:rsid w:val="00BA6F71"/>
    <w:rsid w:val="00BA70F2"/>
    <w:rsid w:val="00BA719F"/>
    <w:rsid w:val="00BA7598"/>
    <w:rsid w:val="00BA771F"/>
    <w:rsid w:val="00BA7DF6"/>
    <w:rsid w:val="00BB0855"/>
    <w:rsid w:val="00BB09B7"/>
    <w:rsid w:val="00BB16E4"/>
    <w:rsid w:val="00BB1711"/>
    <w:rsid w:val="00BB1878"/>
    <w:rsid w:val="00BB1B6D"/>
    <w:rsid w:val="00BB1FCB"/>
    <w:rsid w:val="00BB250E"/>
    <w:rsid w:val="00BB261E"/>
    <w:rsid w:val="00BB272E"/>
    <w:rsid w:val="00BB324C"/>
    <w:rsid w:val="00BB3A6F"/>
    <w:rsid w:val="00BB3B0E"/>
    <w:rsid w:val="00BB3E80"/>
    <w:rsid w:val="00BB40E7"/>
    <w:rsid w:val="00BB4996"/>
    <w:rsid w:val="00BB4B62"/>
    <w:rsid w:val="00BB5890"/>
    <w:rsid w:val="00BB5916"/>
    <w:rsid w:val="00BB7259"/>
    <w:rsid w:val="00BB7631"/>
    <w:rsid w:val="00BC0015"/>
    <w:rsid w:val="00BC031B"/>
    <w:rsid w:val="00BC0C39"/>
    <w:rsid w:val="00BC0CCF"/>
    <w:rsid w:val="00BC13E1"/>
    <w:rsid w:val="00BC2749"/>
    <w:rsid w:val="00BC2C8F"/>
    <w:rsid w:val="00BC33DA"/>
    <w:rsid w:val="00BC3B44"/>
    <w:rsid w:val="00BC49CA"/>
    <w:rsid w:val="00BC5B54"/>
    <w:rsid w:val="00BC619D"/>
    <w:rsid w:val="00BC641B"/>
    <w:rsid w:val="00BC664A"/>
    <w:rsid w:val="00BC6728"/>
    <w:rsid w:val="00BC7397"/>
    <w:rsid w:val="00BC792E"/>
    <w:rsid w:val="00BD0B04"/>
    <w:rsid w:val="00BD0E6A"/>
    <w:rsid w:val="00BD0E84"/>
    <w:rsid w:val="00BD16F8"/>
    <w:rsid w:val="00BD1F6D"/>
    <w:rsid w:val="00BD212D"/>
    <w:rsid w:val="00BD2748"/>
    <w:rsid w:val="00BD30C8"/>
    <w:rsid w:val="00BD32B4"/>
    <w:rsid w:val="00BD4979"/>
    <w:rsid w:val="00BD55B3"/>
    <w:rsid w:val="00BD5764"/>
    <w:rsid w:val="00BD66B1"/>
    <w:rsid w:val="00BD6A3A"/>
    <w:rsid w:val="00BD6F0C"/>
    <w:rsid w:val="00BE0458"/>
    <w:rsid w:val="00BE135A"/>
    <w:rsid w:val="00BE2000"/>
    <w:rsid w:val="00BE2050"/>
    <w:rsid w:val="00BE2A92"/>
    <w:rsid w:val="00BE2EE8"/>
    <w:rsid w:val="00BE2F5B"/>
    <w:rsid w:val="00BE4076"/>
    <w:rsid w:val="00BE48B0"/>
    <w:rsid w:val="00BE658C"/>
    <w:rsid w:val="00BE707A"/>
    <w:rsid w:val="00BE7292"/>
    <w:rsid w:val="00BE7459"/>
    <w:rsid w:val="00BE77D8"/>
    <w:rsid w:val="00BF0039"/>
    <w:rsid w:val="00BF0357"/>
    <w:rsid w:val="00BF05FF"/>
    <w:rsid w:val="00BF0BEB"/>
    <w:rsid w:val="00BF11BE"/>
    <w:rsid w:val="00BF129D"/>
    <w:rsid w:val="00BF13A4"/>
    <w:rsid w:val="00BF23E2"/>
    <w:rsid w:val="00BF2AE9"/>
    <w:rsid w:val="00BF38C7"/>
    <w:rsid w:val="00BF401E"/>
    <w:rsid w:val="00BF439B"/>
    <w:rsid w:val="00BF5332"/>
    <w:rsid w:val="00BF58D7"/>
    <w:rsid w:val="00BF63AD"/>
    <w:rsid w:val="00BF6B3E"/>
    <w:rsid w:val="00BF77BD"/>
    <w:rsid w:val="00BF79E5"/>
    <w:rsid w:val="00BF7D68"/>
    <w:rsid w:val="00BF7E05"/>
    <w:rsid w:val="00BF7F7B"/>
    <w:rsid w:val="00BF7FD2"/>
    <w:rsid w:val="00C007B2"/>
    <w:rsid w:val="00C007C6"/>
    <w:rsid w:val="00C00912"/>
    <w:rsid w:val="00C00E0E"/>
    <w:rsid w:val="00C017C7"/>
    <w:rsid w:val="00C01942"/>
    <w:rsid w:val="00C01EAD"/>
    <w:rsid w:val="00C0211B"/>
    <w:rsid w:val="00C03583"/>
    <w:rsid w:val="00C03C71"/>
    <w:rsid w:val="00C040EA"/>
    <w:rsid w:val="00C044C4"/>
    <w:rsid w:val="00C046F4"/>
    <w:rsid w:val="00C04972"/>
    <w:rsid w:val="00C04C1D"/>
    <w:rsid w:val="00C04D65"/>
    <w:rsid w:val="00C05590"/>
    <w:rsid w:val="00C059CC"/>
    <w:rsid w:val="00C05E65"/>
    <w:rsid w:val="00C06924"/>
    <w:rsid w:val="00C06D47"/>
    <w:rsid w:val="00C0728C"/>
    <w:rsid w:val="00C07513"/>
    <w:rsid w:val="00C0778A"/>
    <w:rsid w:val="00C10521"/>
    <w:rsid w:val="00C10EA9"/>
    <w:rsid w:val="00C11285"/>
    <w:rsid w:val="00C113A9"/>
    <w:rsid w:val="00C1214A"/>
    <w:rsid w:val="00C12204"/>
    <w:rsid w:val="00C123A4"/>
    <w:rsid w:val="00C125B5"/>
    <w:rsid w:val="00C12C3A"/>
    <w:rsid w:val="00C12D91"/>
    <w:rsid w:val="00C13C43"/>
    <w:rsid w:val="00C141B6"/>
    <w:rsid w:val="00C144DE"/>
    <w:rsid w:val="00C14C71"/>
    <w:rsid w:val="00C14E52"/>
    <w:rsid w:val="00C15378"/>
    <w:rsid w:val="00C153E5"/>
    <w:rsid w:val="00C155D9"/>
    <w:rsid w:val="00C1564D"/>
    <w:rsid w:val="00C15C23"/>
    <w:rsid w:val="00C16075"/>
    <w:rsid w:val="00C1671C"/>
    <w:rsid w:val="00C16BF2"/>
    <w:rsid w:val="00C16E69"/>
    <w:rsid w:val="00C17711"/>
    <w:rsid w:val="00C17B15"/>
    <w:rsid w:val="00C17E03"/>
    <w:rsid w:val="00C17F62"/>
    <w:rsid w:val="00C201B7"/>
    <w:rsid w:val="00C2026B"/>
    <w:rsid w:val="00C20562"/>
    <w:rsid w:val="00C210EF"/>
    <w:rsid w:val="00C21D61"/>
    <w:rsid w:val="00C2221B"/>
    <w:rsid w:val="00C2283F"/>
    <w:rsid w:val="00C22922"/>
    <w:rsid w:val="00C22D42"/>
    <w:rsid w:val="00C22F30"/>
    <w:rsid w:val="00C2332A"/>
    <w:rsid w:val="00C23A46"/>
    <w:rsid w:val="00C23B60"/>
    <w:rsid w:val="00C23FE4"/>
    <w:rsid w:val="00C242DA"/>
    <w:rsid w:val="00C2441C"/>
    <w:rsid w:val="00C24B68"/>
    <w:rsid w:val="00C2539D"/>
    <w:rsid w:val="00C2562F"/>
    <w:rsid w:val="00C25837"/>
    <w:rsid w:val="00C25D13"/>
    <w:rsid w:val="00C26807"/>
    <w:rsid w:val="00C26A5C"/>
    <w:rsid w:val="00C26BBA"/>
    <w:rsid w:val="00C271B8"/>
    <w:rsid w:val="00C27374"/>
    <w:rsid w:val="00C307FB"/>
    <w:rsid w:val="00C30D1F"/>
    <w:rsid w:val="00C31137"/>
    <w:rsid w:val="00C31307"/>
    <w:rsid w:val="00C315A4"/>
    <w:rsid w:val="00C32FA1"/>
    <w:rsid w:val="00C3396A"/>
    <w:rsid w:val="00C33D03"/>
    <w:rsid w:val="00C33EEE"/>
    <w:rsid w:val="00C34584"/>
    <w:rsid w:val="00C350B1"/>
    <w:rsid w:val="00C350E5"/>
    <w:rsid w:val="00C351C5"/>
    <w:rsid w:val="00C35653"/>
    <w:rsid w:val="00C361BE"/>
    <w:rsid w:val="00C3719E"/>
    <w:rsid w:val="00C3727E"/>
    <w:rsid w:val="00C37355"/>
    <w:rsid w:val="00C373BF"/>
    <w:rsid w:val="00C37B12"/>
    <w:rsid w:val="00C37B92"/>
    <w:rsid w:val="00C37BDF"/>
    <w:rsid w:val="00C405DB"/>
    <w:rsid w:val="00C40A68"/>
    <w:rsid w:val="00C40F40"/>
    <w:rsid w:val="00C41520"/>
    <w:rsid w:val="00C4193D"/>
    <w:rsid w:val="00C4225A"/>
    <w:rsid w:val="00C4225C"/>
    <w:rsid w:val="00C42366"/>
    <w:rsid w:val="00C42640"/>
    <w:rsid w:val="00C438C4"/>
    <w:rsid w:val="00C4415F"/>
    <w:rsid w:val="00C44221"/>
    <w:rsid w:val="00C44387"/>
    <w:rsid w:val="00C443F4"/>
    <w:rsid w:val="00C44BC5"/>
    <w:rsid w:val="00C44FD7"/>
    <w:rsid w:val="00C4512F"/>
    <w:rsid w:val="00C45416"/>
    <w:rsid w:val="00C462F9"/>
    <w:rsid w:val="00C46335"/>
    <w:rsid w:val="00C505A4"/>
    <w:rsid w:val="00C5069F"/>
    <w:rsid w:val="00C50C47"/>
    <w:rsid w:val="00C51860"/>
    <w:rsid w:val="00C51A8D"/>
    <w:rsid w:val="00C52310"/>
    <w:rsid w:val="00C52463"/>
    <w:rsid w:val="00C525CD"/>
    <w:rsid w:val="00C52D17"/>
    <w:rsid w:val="00C52D49"/>
    <w:rsid w:val="00C52ED7"/>
    <w:rsid w:val="00C5321C"/>
    <w:rsid w:val="00C5350A"/>
    <w:rsid w:val="00C538FC"/>
    <w:rsid w:val="00C53C04"/>
    <w:rsid w:val="00C53F39"/>
    <w:rsid w:val="00C543A4"/>
    <w:rsid w:val="00C549EB"/>
    <w:rsid w:val="00C54B96"/>
    <w:rsid w:val="00C54FC2"/>
    <w:rsid w:val="00C5515F"/>
    <w:rsid w:val="00C55323"/>
    <w:rsid w:val="00C55341"/>
    <w:rsid w:val="00C5583B"/>
    <w:rsid w:val="00C55B4E"/>
    <w:rsid w:val="00C55E51"/>
    <w:rsid w:val="00C55F0B"/>
    <w:rsid w:val="00C55F75"/>
    <w:rsid w:val="00C5615B"/>
    <w:rsid w:val="00C562B8"/>
    <w:rsid w:val="00C563A1"/>
    <w:rsid w:val="00C56542"/>
    <w:rsid w:val="00C566F3"/>
    <w:rsid w:val="00C56BFE"/>
    <w:rsid w:val="00C605D4"/>
    <w:rsid w:val="00C60A7A"/>
    <w:rsid w:val="00C60BA0"/>
    <w:rsid w:val="00C617C0"/>
    <w:rsid w:val="00C617F1"/>
    <w:rsid w:val="00C61923"/>
    <w:rsid w:val="00C61B79"/>
    <w:rsid w:val="00C6229A"/>
    <w:rsid w:val="00C625F6"/>
    <w:rsid w:val="00C628D5"/>
    <w:rsid w:val="00C62951"/>
    <w:rsid w:val="00C62AD6"/>
    <w:rsid w:val="00C62C7C"/>
    <w:rsid w:val="00C64581"/>
    <w:rsid w:val="00C64972"/>
    <w:rsid w:val="00C649FD"/>
    <w:rsid w:val="00C65B91"/>
    <w:rsid w:val="00C65E37"/>
    <w:rsid w:val="00C65E6F"/>
    <w:rsid w:val="00C65F9B"/>
    <w:rsid w:val="00C66605"/>
    <w:rsid w:val="00C666BE"/>
    <w:rsid w:val="00C66DAF"/>
    <w:rsid w:val="00C67709"/>
    <w:rsid w:val="00C707FA"/>
    <w:rsid w:val="00C70C5B"/>
    <w:rsid w:val="00C7141C"/>
    <w:rsid w:val="00C718E6"/>
    <w:rsid w:val="00C720E0"/>
    <w:rsid w:val="00C726A1"/>
    <w:rsid w:val="00C73034"/>
    <w:rsid w:val="00C730AF"/>
    <w:rsid w:val="00C7362C"/>
    <w:rsid w:val="00C737FB"/>
    <w:rsid w:val="00C73C13"/>
    <w:rsid w:val="00C74067"/>
    <w:rsid w:val="00C743BC"/>
    <w:rsid w:val="00C74777"/>
    <w:rsid w:val="00C74AD2"/>
    <w:rsid w:val="00C74BFB"/>
    <w:rsid w:val="00C74C18"/>
    <w:rsid w:val="00C75613"/>
    <w:rsid w:val="00C7565D"/>
    <w:rsid w:val="00C7574D"/>
    <w:rsid w:val="00C7632A"/>
    <w:rsid w:val="00C767C7"/>
    <w:rsid w:val="00C76B97"/>
    <w:rsid w:val="00C77581"/>
    <w:rsid w:val="00C778C4"/>
    <w:rsid w:val="00C77FDB"/>
    <w:rsid w:val="00C80CA5"/>
    <w:rsid w:val="00C80E70"/>
    <w:rsid w:val="00C81F69"/>
    <w:rsid w:val="00C82702"/>
    <w:rsid w:val="00C82A77"/>
    <w:rsid w:val="00C84981"/>
    <w:rsid w:val="00C84CDE"/>
    <w:rsid w:val="00C85A7E"/>
    <w:rsid w:val="00C85D48"/>
    <w:rsid w:val="00C85F5C"/>
    <w:rsid w:val="00C86062"/>
    <w:rsid w:val="00C86A88"/>
    <w:rsid w:val="00C87352"/>
    <w:rsid w:val="00C873E2"/>
    <w:rsid w:val="00C875B5"/>
    <w:rsid w:val="00C87666"/>
    <w:rsid w:val="00C87821"/>
    <w:rsid w:val="00C9082E"/>
    <w:rsid w:val="00C90AEE"/>
    <w:rsid w:val="00C90C20"/>
    <w:rsid w:val="00C91EE0"/>
    <w:rsid w:val="00C92644"/>
    <w:rsid w:val="00C928A5"/>
    <w:rsid w:val="00C92939"/>
    <w:rsid w:val="00C9301B"/>
    <w:rsid w:val="00C937A8"/>
    <w:rsid w:val="00C938C5"/>
    <w:rsid w:val="00C93F88"/>
    <w:rsid w:val="00C9522A"/>
    <w:rsid w:val="00C95722"/>
    <w:rsid w:val="00C95948"/>
    <w:rsid w:val="00C95B22"/>
    <w:rsid w:val="00C95C6B"/>
    <w:rsid w:val="00C974DE"/>
    <w:rsid w:val="00C978D7"/>
    <w:rsid w:val="00C97C62"/>
    <w:rsid w:val="00CA0560"/>
    <w:rsid w:val="00CA09A0"/>
    <w:rsid w:val="00CA0AFA"/>
    <w:rsid w:val="00CA0C41"/>
    <w:rsid w:val="00CA115D"/>
    <w:rsid w:val="00CA1A22"/>
    <w:rsid w:val="00CA1CE7"/>
    <w:rsid w:val="00CA20C7"/>
    <w:rsid w:val="00CA27C2"/>
    <w:rsid w:val="00CA2D4D"/>
    <w:rsid w:val="00CA3660"/>
    <w:rsid w:val="00CA366E"/>
    <w:rsid w:val="00CA3881"/>
    <w:rsid w:val="00CA389B"/>
    <w:rsid w:val="00CA39CB"/>
    <w:rsid w:val="00CA3A15"/>
    <w:rsid w:val="00CA40E4"/>
    <w:rsid w:val="00CA4B49"/>
    <w:rsid w:val="00CA4C74"/>
    <w:rsid w:val="00CA5097"/>
    <w:rsid w:val="00CA5118"/>
    <w:rsid w:val="00CA527F"/>
    <w:rsid w:val="00CA5FAD"/>
    <w:rsid w:val="00CA5FE8"/>
    <w:rsid w:val="00CA62F7"/>
    <w:rsid w:val="00CA6EAA"/>
    <w:rsid w:val="00CA7689"/>
    <w:rsid w:val="00CA7819"/>
    <w:rsid w:val="00CA787B"/>
    <w:rsid w:val="00CA794D"/>
    <w:rsid w:val="00CA7C14"/>
    <w:rsid w:val="00CA7C86"/>
    <w:rsid w:val="00CB0107"/>
    <w:rsid w:val="00CB0174"/>
    <w:rsid w:val="00CB037C"/>
    <w:rsid w:val="00CB07B6"/>
    <w:rsid w:val="00CB0BC6"/>
    <w:rsid w:val="00CB21AA"/>
    <w:rsid w:val="00CB21AF"/>
    <w:rsid w:val="00CB2452"/>
    <w:rsid w:val="00CB255E"/>
    <w:rsid w:val="00CB2946"/>
    <w:rsid w:val="00CB2A73"/>
    <w:rsid w:val="00CB311C"/>
    <w:rsid w:val="00CB3445"/>
    <w:rsid w:val="00CB348A"/>
    <w:rsid w:val="00CB3D32"/>
    <w:rsid w:val="00CB4D96"/>
    <w:rsid w:val="00CB5ADC"/>
    <w:rsid w:val="00CB5B4F"/>
    <w:rsid w:val="00CB5D23"/>
    <w:rsid w:val="00CB5ED7"/>
    <w:rsid w:val="00CB6275"/>
    <w:rsid w:val="00CB654E"/>
    <w:rsid w:val="00CB67DC"/>
    <w:rsid w:val="00CB74B1"/>
    <w:rsid w:val="00CC00B4"/>
    <w:rsid w:val="00CC073E"/>
    <w:rsid w:val="00CC11F4"/>
    <w:rsid w:val="00CC1B12"/>
    <w:rsid w:val="00CC1CE5"/>
    <w:rsid w:val="00CC208F"/>
    <w:rsid w:val="00CC2F40"/>
    <w:rsid w:val="00CC3097"/>
    <w:rsid w:val="00CC3438"/>
    <w:rsid w:val="00CC35AA"/>
    <w:rsid w:val="00CC3B4F"/>
    <w:rsid w:val="00CC4A47"/>
    <w:rsid w:val="00CC5731"/>
    <w:rsid w:val="00CC59D7"/>
    <w:rsid w:val="00CC5BAA"/>
    <w:rsid w:val="00CC5CC6"/>
    <w:rsid w:val="00CC5FA0"/>
    <w:rsid w:val="00CC6037"/>
    <w:rsid w:val="00CC678A"/>
    <w:rsid w:val="00CC6F94"/>
    <w:rsid w:val="00CC70BF"/>
    <w:rsid w:val="00CC7135"/>
    <w:rsid w:val="00CC756A"/>
    <w:rsid w:val="00CC7583"/>
    <w:rsid w:val="00CC75CB"/>
    <w:rsid w:val="00CC791D"/>
    <w:rsid w:val="00CC7F00"/>
    <w:rsid w:val="00CD0246"/>
    <w:rsid w:val="00CD057F"/>
    <w:rsid w:val="00CD0922"/>
    <w:rsid w:val="00CD0DDA"/>
    <w:rsid w:val="00CD0E00"/>
    <w:rsid w:val="00CD1884"/>
    <w:rsid w:val="00CD23E0"/>
    <w:rsid w:val="00CD2A0B"/>
    <w:rsid w:val="00CD2B30"/>
    <w:rsid w:val="00CD2E17"/>
    <w:rsid w:val="00CD3638"/>
    <w:rsid w:val="00CD36BB"/>
    <w:rsid w:val="00CD37A2"/>
    <w:rsid w:val="00CD38E4"/>
    <w:rsid w:val="00CD3B46"/>
    <w:rsid w:val="00CD3F8A"/>
    <w:rsid w:val="00CD41F9"/>
    <w:rsid w:val="00CD48E0"/>
    <w:rsid w:val="00CD4B6F"/>
    <w:rsid w:val="00CD4D4C"/>
    <w:rsid w:val="00CD52DD"/>
    <w:rsid w:val="00CD5E74"/>
    <w:rsid w:val="00CD6594"/>
    <w:rsid w:val="00CD676C"/>
    <w:rsid w:val="00CD6CB0"/>
    <w:rsid w:val="00CD77BD"/>
    <w:rsid w:val="00CD77D9"/>
    <w:rsid w:val="00CD7A89"/>
    <w:rsid w:val="00CE0ED4"/>
    <w:rsid w:val="00CE1B04"/>
    <w:rsid w:val="00CE24BD"/>
    <w:rsid w:val="00CE3B19"/>
    <w:rsid w:val="00CE3EFA"/>
    <w:rsid w:val="00CE43D5"/>
    <w:rsid w:val="00CE450E"/>
    <w:rsid w:val="00CE4994"/>
    <w:rsid w:val="00CE49ED"/>
    <w:rsid w:val="00CE5074"/>
    <w:rsid w:val="00CE5E3B"/>
    <w:rsid w:val="00CE6146"/>
    <w:rsid w:val="00CE64F4"/>
    <w:rsid w:val="00CE662B"/>
    <w:rsid w:val="00CE663F"/>
    <w:rsid w:val="00CE67D2"/>
    <w:rsid w:val="00CE6A33"/>
    <w:rsid w:val="00CE6C67"/>
    <w:rsid w:val="00CE6ECF"/>
    <w:rsid w:val="00CE730A"/>
    <w:rsid w:val="00CE7D47"/>
    <w:rsid w:val="00CE7D76"/>
    <w:rsid w:val="00CF065B"/>
    <w:rsid w:val="00CF13E6"/>
    <w:rsid w:val="00CF166F"/>
    <w:rsid w:val="00CF1AD0"/>
    <w:rsid w:val="00CF1D47"/>
    <w:rsid w:val="00CF214C"/>
    <w:rsid w:val="00CF2458"/>
    <w:rsid w:val="00CF2497"/>
    <w:rsid w:val="00CF2613"/>
    <w:rsid w:val="00CF2CE9"/>
    <w:rsid w:val="00CF2FE2"/>
    <w:rsid w:val="00CF38DF"/>
    <w:rsid w:val="00CF3ADD"/>
    <w:rsid w:val="00CF3F22"/>
    <w:rsid w:val="00CF4034"/>
    <w:rsid w:val="00CF4037"/>
    <w:rsid w:val="00CF433D"/>
    <w:rsid w:val="00CF4570"/>
    <w:rsid w:val="00CF4A4F"/>
    <w:rsid w:val="00CF4B38"/>
    <w:rsid w:val="00CF5666"/>
    <w:rsid w:val="00CF5942"/>
    <w:rsid w:val="00CF59F5"/>
    <w:rsid w:val="00CF5B6C"/>
    <w:rsid w:val="00CF606C"/>
    <w:rsid w:val="00CF6B53"/>
    <w:rsid w:val="00D0051E"/>
    <w:rsid w:val="00D00BDD"/>
    <w:rsid w:val="00D00CF8"/>
    <w:rsid w:val="00D0114B"/>
    <w:rsid w:val="00D0176B"/>
    <w:rsid w:val="00D01938"/>
    <w:rsid w:val="00D019BB"/>
    <w:rsid w:val="00D01B0B"/>
    <w:rsid w:val="00D02375"/>
    <w:rsid w:val="00D031A1"/>
    <w:rsid w:val="00D0326C"/>
    <w:rsid w:val="00D036A6"/>
    <w:rsid w:val="00D03C55"/>
    <w:rsid w:val="00D044B6"/>
    <w:rsid w:val="00D04692"/>
    <w:rsid w:val="00D0489D"/>
    <w:rsid w:val="00D049F7"/>
    <w:rsid w:val="00D0553A"/>
    <w:rsid w:val="00D05968"/>
    <w:rsid w:val="00D05B71"/>
    <w:rsid w:val="00D05DD1"/>
    <w:rsid w:val="00D06CC5"/>
    <w:rsid w:val="00D0700B"/>
    <w:rsid w:val="00D070AE"/>
    <w:rsid w:val="00D07D0A"/>
    <w:rsid w:val="00D100C6"/>
    <w:rsid w:val="00D1037B"/>
    <w:rsid w:val="00D10BDA"/>
    <w:rsid w:val="00D10DE7"/>
    <w:rsid w:val="00D10F7D"/>
    <w:rsid w:val="00D1142F"/>
    <w:rsid w:val="00D11976"/>
    <w:rsid w:val="00D119AD"/>
    <w:rsid w:val="00D11C10"/>
    <w:rsid w:val="00D11FBF"/>
    <w:rsid w:val="00D12155"/>
    <w:rsid w:val="00D1286E"/>
    <w:rsid w:val="00D12ABF"/>
    <w:rsid w:val="00D12D4E"/>
    <w:rsid w:val="00D12EE5"/>
    <w:rsid w:val="00D1381D"/>
    <w:rsid w:val="00D13A6E"/>
    <w:rsid w:val="00D143D2"/>
    <w:rsid w:val="00D152D0"/>
    <w:rsid w:val="00D154D0"/>
    <w:rsid w:val="00D15DB9"/>
    <w:rsid w:val="00D15FB8"/>
    <w:rsid w:val="00D160DD"/>
    <w:rsid w:val="00D16297"/>
    <w:rsid w:val="00D1657D"/>
    <w:rsid w:val="00D16831"/>
    <w:rsid w:val="00D16A50"/>
    <w:rsid w:val="00D16E2F"/>
    <w:rsid w:val="00D17212"/>
    <w:rsid w:val="00D1749A"/>
    <w:rsid w:val="00D203F1"/>
    <w:rsid w:val="00D20606"/>
    <w:rsid w:val="00D2080B"/>
    <w:rsid w:val="00D21688"/>
    <w:rsid w:val="00D21FCA"/>
    <w:rsid w:val="00D224E5"/>
    <w:rsid w:val="00D2267E"/>
    <w:rsid w:val="00D22A0A"/>
    <w:rsid w:val="00D22A10"/>
    <w:rsid w:val="00D22E84"/>
    <w:rsid w:val="00D2304B"/>
    <w:rsid w:val="00D23793"/>
    <w:rsid w:val="00D23954"/>
    <w:rsid w:val="00D23C35"/>
    <w:rsid w:val="00D23CB6"/>
    <w:rsid w:val="00D2444D"/>
    <w:rsid w:val="00D2447B"/>
    <w:rsid w:val="00D2496A"/>
    <w:rsid w:val="00D249E7"/>
    <w:rsid w:val="00D2543F"/>
    <w:rsid w:val="00D25F43"/>
    <w:rsid w:val="00D26AEC"/>
    <w:rsid w:val="00D26B19"/>
    <w:rsid w:val="00D3014B"/>
    <w:rsid w:val="00D303D0"/>
    <w:rsid w:val="00D305CD"/>
    <w:rsid w:val="00D30F09"/>
    <w:rsid w:val="00D30F6D"/>
    <w:rsid w:val="00D31301"/>
    <w:rsid w:val="00D31C34"/>
    <w:rsid w:val="00D32502"/>
    <w:rsid w:val="00D32AB6"/>
    <w:rsid w:val="00D32CF4"/>
    <w:rsid w:val="00D330DD"/>
    <w:rsid w:val="00D33C1F"/>
    <w:rsid w:val="00D3484F"/>
    <w:rsid w:val="00D34E98"/>
    <w:rsid w:val="00D3558D"/>
    <w:rsid w:val="00D35E10"/>
    <w:rsid w:val="00D364AB"/>
    <w:rsid w:val="00D366EF"/>
    <w:rsid w:val="00D36AC1"/>
    <w:rsid w:val="00D36B86"/>
    <w:rsid w:val="00D36CDD"/>
    <w:rsid w:val="00D36D08"/>
    <w:rsid w:val="00D3729A"/>
    <w:rsid w:val="00D3744A"/>
    <w:rsid w:val="00D401EC"/>
    <w:rsid w:val="00D4046E"/>
    <w:rsid w:val="00D40BA8"/>
    <w:rsid w:val="00D40D28"/>
    <w:rsid w:val="00D40EB5"/>
    <w:rsid w:val="00D41167"/>
    <w:rsid w:val="00D4147C"/>
    <w:rsid w:val="00D4283E"/>
    <w:rsid w:val="00D42B60"/>
    <w:rsid w:val="00D43154"/>
    <w:rsid w:val="00D43195"/>
    <w:rsid w:val="00D44330"/>
    <w:rsid w:val="00D4444D"/>
    <w:rsid w:val="00D44D57"/>
    <w:rsid w:val="00D450E4"/>
    <w:rsid w:val="00D45387"/>
    <w:rsid w:val="00D4570F"/>
    <w:rsid w:val="00D459E8"/>
    <w:rsid w:val="00D45B11"/>
    <w:rsid w:val="00D46A40"/>
    <w:rsid w:val="00D4718F"/>
    <w:rsid w:val="00D47700"/>
    <w:rsid w:val="00D47BFE"/>
    <w:rsid w:val="00D47E59"/>
    <w:rsid w:val="00D50547"/>
    <w:rsid w:val="00D5072A"/>
    <w:rsid w:val="00D5093E"/>
    <w:rsid w:val="00D50F65"/>
    <w:rsid w:val="00D50FF8"/>
    <w:rsid w:val="00D51182"/>
    <w:rsid w:val="00D517F1"/>
    <w:rsid w:val="00D5192E"/>
    <w:rsid w:val="00D51BE4"/>
    <w:rsid w:val="00D523A2"/>
    <w:rsid w:val="00D52A4C"/>
    <w:rsid w:val="00D52DCA"/>
    <w:rsid w:val="00D53FD8"/>
    <w:rsid w:val="00D53FE7"/>
    <w:rsid w:val="00D54B37"/>
    <w:rsid w:val="00D55493"/>
    <w:rsid w:val="00D55BE4"/>
    <w:rsid w:val="00D561F0"/>
    <w:rsid w:val="00D574E5"/>
    <w:rsid w:val="00D574F0"/>
    <w:rsid w:val="00D57AD0"/>
    <w:rsid w:val="00D60275"/>
    <w:rsid w:val="00D60D85"/>
    <w:rsid w:val="00D61978"/>
    <w:rsid w:val="00D61C54"/>
    <w:rsid w:val="00D61E8B"/>
    <w:rsid w:val="00D61EF8"/>
    <w:rsid w:val="00D62CB5"/>
    <w:rsid w:val="00D62FF1"/>
    <w:rsid w:val="00D630D4"/>
    <w:rsid w:val="00D6311C"/>
    <w:rsid w:val="00D63307"/>
    <w:rsid w:val="00D639B0"/>
    <w:rsid w:val="00D63C50"/>
    <w:rsid w:val="00D645F1"/>
    <w:rsid w:val="00D6477E"/>
    <w:rsid w:val="00D64F81"/>
    <w:rsid w:val="00D64FE7"/>
    <w:rsid w:val="00D650DC"/>
    <w:rsid w:val="00D654ED"/>
    <w:rsid w:val="00D6562D"/>
    <w:rsid w:val="00D65768"/>
    <w:rsid w:val="00D65A49"/>
    <w:rsid w:val="00D66116"/>
    <w:rsid w:val="00D667A4"/>
    <w:rsid w:val="00D66B3C"/>
    <w:rsid w:val="00D66C1B"/>
    <w:rsid w:val="00D66C55"/>
    <w:rsid w:val="00D66C75"/>
    <w:rsid w:val="00D67096"/>
    <w:rsid w:val="00D67747"/>
    <w:rsid w:val="00D67750"/>
    <w:rsid w:val="00D6789A"/>
    <w:rsid w:val="00D70411"/>
    <w:rsid w:val="00D7088D"/>
    <w:rsid w:val="00D7115C"/>
    <w:rsid w:val="00D71C65"/>
    <w:rsid w:val="00D71FB5"/>
    <w:rsid w:val="00D724C7"/>
    <w:rsid w:val="00D730CF"/>
    <w:rsid w:val="00D7378E"/>
    <w:rsid w:val="00D73A23"/>
    <w:rsid w:val="00D73D9E"/>
    <w:rsid w:val="00D73EC5"/>
    <w:rsid w:val="00D73FC6"/>
    <w:rsid w:val="00D743B2"/>
    <w:rsid w:val="00D7460E"/>
    <w:rsid w:val="00D74E89"/>
    <w:rsid w:val="00D752CD"/>
    <w:rsid w:val="00D75E94"/>
    <w:rsid w:val="00D760C9"/>
    <w:rsid w:val="00D76760"/>
    <w:rsid w:val="00D768D0"/>
    <w:rsid w:val="00D776B4"/>
    <w:rsid w:val="00D77A09"/>
    <w:rsid w:val="00D803D4"/>
    <w:rsid w:val="00D80854"/>
    <w:rsid w:val="00D80A66"/>
    <w:rsid w:val="00D80B23"/>
    <w:rsid w:val="00D810BD"/>
    <w:rsid w:val="00D81254"/>
    <w:rsid w:val="00D8162F"/>
    <w:rsid w:val="00D81A23"/>
    <w:rsid w:val="00D82160"/>
    <w:rsid w:val="00D8297A"/>
    <w:rsid w:val="00D8323A"/>
    <w:rsid w:val="00D8347C"/>
    <w:rsid w:val="00D84A72"/>
    <w:rsid w:val="00D85223"/>
    <w:rsid w:val="00D856AD"/>
    <w:rsid w:val="00D85945"/>
    <w:rsid w:val="00D85C09"/>
    <w:rsid w:val="00D86F12"/>
    <w:rsid w:val="00D871F9"/>
    <w:rsid w:val="00D87355"/>
    <w:rsid w:val="00D87F4B"/>
    <w:rsid w:val="00D906D8"/>
    <w:rsid w:val="00D90ADD"/>
    <w:rsid w:val="00D90E92"/>
    <w:rsid w:val="00D9160B"/>
    <w:rsid w:val="00D91A32"/>
    <w:rsid w:val="00D925F0"/>
    <w:rsid w:val="00D92E93"/>
    <w:rsid w:val="00D932B0"/>
    <w:rsid w:val="00D938D7"/>
    <w:rsid w:val="00D93F93"/>
    <w:rsid w:val="00D94044"/>
    <w:rsid w:val="00D94327"/>
    <w:rsid w:val="00D94BB1"/>
    <w:rsid w:val="00D94D18"/>
    <w:rsid w:val="00D9530C"/>
    <w:rsid w:val="00D96428"/>
    <w:rsid w:val="00D96A3A"/>
    <w:rsid w:val="00D97010"/>
    <w:rsid w:val="00D97639"/>
    <w:rsid w:val="00D97C77"/>
    <w:rsid w:val="00DA0A70"/>
    <w:rsid w:val="00DA0AB6"/>
    <w:rsid w:val="00DA0D8C"/>
    <w:rsid w:val="00DA190E"/>
    <w:rsid w:val="00DA2D2A"/>
    <w:rsid w:val="00DA2DDC"/>
    <w:rsid w:val="00DA2FFD"/>
    <w:rsid w:val="00DA335E"/>
    <w:rsid w:val="00DA36ED"/>
    <w:rsid w:val="00DA388F"/>
    <w:rsid w:val="00DA3A02"/>
    <w:rsid w:val="00DA3C09"/>
    <w:rsid w:val="00DA3CBC"/>
    <w:rsid w:val="00DA4046"/>
    <w:rsid w:val="00DA4364"/>
    <w:rsid w:val="00DA4552"/>
    <w:rsid w:val="00DA481B"/>
    <w:rsid w:val="00DA48D8"/>
    <w:rsid w:val="00DA4F13"/>
    <w:rsid w:val="00DA5242"/>
    <w:rsid w:val="00DA54B1"/>
    <w:rsid w:val="00DA5703"/>
    <w:rsid w:val="00DA5B6B"/>
    <w:rsid w:val="00DA6153"/>
    <w:rsid w:val="00DA669E"/>
    <w:rsid w:val="00DA6AA8"/>
    <w:rsid w:val="00DA6BAA"/>
    <w:rsid w:val="00DA6C4F"/>
    <w:rsid w:val="00DA6F82"/>
    <w:rsid w:val="00DA6FED"/>
    <w:rsid w:val="00DA727D"/>
    <w:rsid w:val="00DA72CD"/>
    <w:rsid w:val="00DA764C"/>
    <w:rsid w:val="00DA78CF"/>
    <w:rsid w:val="00DA7F23"/>
    <w:rsid w:val="00DA7F5B"/>
    <w:rsid w:val="00DA7F73"/>
    <w:rsid w:val="00DB0AE2"/>
    <w:rsid w:val="00DB0D46"/>
    <w:rsid w:val="00DB11F2"/>
    <w:rsid w:val="00DB1580"/>
    <w:rsid w:val="00DB1639"/>
    <w:rsid w:val="00DB17EE"/>
    <w:rsid w:val="00DB1A6C"/>
    <w:rsid w:val="00DB2989"/>
    <w:rsid w:val="00DB2CA9"/>
    <w:rsid w:val="00DB2D85"/>
    <w:rsid w:val="00DB3213"/>
    <w:rsid w:val="00DB3914"/>
    <w:rsid w:val="00DB3AF1"/>
    <w:rsid w:val="00DB40E5"/>
    <w:rsid w:val="00DB416B"/>
    <w:rsid w:val="00DB4817"/>
    <w:rsid w:val="00DB4843"/>
    <w:rsid w:val="00DB4C59"/>
    <w:rsid w:val="00DB4C9B"/>
    <w:rsid w:val="00DB4FFA"/>
    <w:rsid w:val="00DB553A"/>
    <w:rsid w:val="00DB562C"/>
    <w:rsid w:val="00DB5637"/>
    <w:rsid w:val="00DB56D4"/>
    <w:rsid w:val="00DB5972"/>
    <w:rsid w:val="00DB61D4"/>
    <w:rsid w:val="00DB647D"/>
    <w:rsid w:val="00DB692B"/>
    <w:rsid w:val="00DB6E00"/>
    <w:rsid w:val="00DB6F16"/>
    <w:rsid w:val="00DB7161"/>
    <w:rsid w:val="00DB72A8"/>
    <w:rsid w:val="00DC0085"/>
    <w:rsid w:val="00DC0E01"/>
    <w:rsid w:val="00DC117C"/>
    <w:rsid w:val="00DC1312"/>
    <w:rsid w:val="00DC296A"/>
    <w:rsid w:val="00DC33C8"/>
    <w:rsid w:val="00DC3AEC"/>
    <w:rsid w:val="00DC3B6B"/>
    <w:rsid w:val="00DC3E5F"/>
    <w:rsid w:val="00DC45B9"/>
    <w:rsid w:val="00DC4CDF"/>
    <w:rsid w:val="00DC504F"/>
    <w:rsid w:val="00DC5643"/>
    <w:rsid w:val="00DC56AC"/>
    <w:rsid w:val="00DC5964"/>
    <w:rsid w:val="00DC5B7B"/>
    <w:rsid w:val="00DC61E8"/>
    <w:rsid w:val="00DC6484"/>
    <w:rsid w:val="00DC65A5"/>
    <w:rsid w:val="00DC71AD"/>
    <w:rsid w:val="00DC7340"/>
    <w:rsid w:val="00DC73FF"/>
    <w:rsid w:val="00DC77AB"/>
    <w:rsid w:val="00DC79D6"/>
    <w:rsid w:val="00DC7EFF"/>
    <w:rsid w:val="00DC7FD6"/>
    <w:rsid w:val="00DD0335"/>
    <w:rsid w:val="00DD05EE"/>
    <w:rsid w:val="00DD0C0B"/>
    <w:rsid w:val="00DD15A0"/>
    <w:rsid w:val="00DD15A4"/>
    <w:rsid w:val="00DD1B1F"/>
    <w:rsid w:val="00DD222F"/>
    <w:rsid w:val="00DD24FE"/>
    <w:rsid w:val="00DD2B0C"/>
    <w:rsid w:val="00DD384D"/>
    <w:rsid w:val="00DD3A99"/>
    <w:rsid w:val="00DD3EF8"/>
    <w:rsid w:val="00DD4571"/>
    <w:rsid w:val="00DD4DD1"/>
    <w:rsid w:val="00DD4E97"/>
    <w:rsid w:val="00DD4FA6"/>
    <w:rsid w:val="00DD5049"/>
    <w:rsid w:val="00DD56F5"/>
    <w:rsid w:val="00DD5EB3"/>
    <w:rsid w:val="00DD6940"/>
    <w:rsid w:val="00DD6A3D"/>
    <w:rsid w:val="00DD6BA2"/>
    <w:rsid w:val="00DD70EA"/>
    <w:rsid w:val="00DD7312"/>
    <w:rsid w:val="00DD7CAF"/>
    <w:rsid w:val="00DE080C"/>
    <w:rsid w:val="00DE0DDA"/>
    <w:rsid w:val="00DE1014"/>
    <w:rsid w:val="00DE188C"/>
    <w:rsid w:val="00DE193A"/>
    <w:rsid w:val="00DE1A34"/>
    <w:rsid w:val="00DE2980"/>
    <w:rsid w:val="00DE2B60"/>
    <w:rsid w:val="00DE317F"/>
    <w:rsid w:val="00DE3762"/>
    <w:rsid w:val="00DE3F1B"/>
    <w:rsid w:val="00DE40C2"/>
    <w:rsid w:val="00DE46F3"/>
    <w:rsid w:val="00DE4862"/>
    <w:rsid w:val="00DE5032"/>
    <w:rsid w:val="00DE5D3E"/>
    <w:rsid w:val="00DE6075"/>
    <w:rsid w:val="00DE6438"/>
    <w:rsid w:val="00DE6539"/>
    <w:rsid w:val="00DE6801"/>
    <w:rsid w:val="00DE6BF9"/>
    <w:rsid w:val="00DE7266"/>
    <w:rsid w:val="00DE7934"/>
    <w:rsid w:val="00DE7A6B"/>
    <w:rsid w:val="00DE7F6D"/>
    <w:rsid w:val="00DF0479"/>
    <w:rsid w:val="00DF05A0"/>
    <w:rsid w:val="00DF146C"/>
    <w:rsid w:val="00DF159C"/>
    <w:rsid w:val="00DF1615"/>
    <w:rsid w:val="00DF1C36"/>
    <w:rsid w:val="00DF266D"/>
    <w:rsid w:val="00DF2A84"/>
    <w:rsid w:val="00DF2A8C"/>
    <w:rsid w:val="00DF3017"/>
    <w:rsid w:val="00DF47A3"/>
    <w:rsid w:val="00DF47C0"/>
    <w:rsid w:val="00DF490A"/>
    <w:rsid w:val="00DF4C85"/>
    <w:rsid w:val="00DF586D"/>
    <w:rsid w:val="00DF5886"/>
    <w:rsid w:val="00DF5906"/>
    <w:rsid w:val="00DF63E7"/>
    <w:rsid w:val="00DF6908"/>
    <w:rsid w:val="00DF6ADE"/>
    <w:rsid w:val="00DF773F"/>
    <w:rsid w:val="00DF7798"/>
    <w:rsid w:val="00DF7860"/>
    <w:rsid w:val="00DF7B3B"/>
    <w:rsid w:val="00E0048A"/>
    <w:rsid w:val="00E00550"/>
    <w:rsid w:val="00E0084F"/>
    <w:rsid w:val="00E009B8"/>
    <w:rsid w:val="00E00DB4"/>
    <w:rsid w:val="00E0144C"/>
    <w:rsid w:val="00E0147B"/>
    <w:rsid w:val="00E01951"/>
    <w:rsid w:val="00E01CFA"/>
    <w:rsid w:val="00E01FA5"/>
    <w:rsid w:val="00E027BA"/>
    <w:rsid w:val="00E02C6C"/>
    <w:rsid w:val="00E0345B"/>
    <w:rsid w:val="00E03AEE"/>
    <w:rsid w:val="00E03FE5"/>
    <w:rsid w:val="00E04331"/>
    <w:rsid w:val="00E04CDB"/>
    <w:rsid w:val="00E050C3"/>
    <w:rsid w:val="00E0526C"/>
    <w:rsid w:val="00E0548B"/>
    <w:rsid w:val="00E058DC"/>
    <w:rsid w:val="00E061A1"/>
    <w:rsid w:val="00E06478"/>
    <w:rsid w:val="00E067CB"/>
    <w:rsid w:val="00E06B5B"/>
    <w:rsid w:val="00E0780E"/>
    <w:rsid w:val="00E07A6E"/>
    <w:rsid w:val="00E07CF5"/>
    <w:rsid w:val="00E1065E"/>
    <w:rsid w:val="00E106D4"/>
    <w:rsid w:val="00E109A1"/>
    <w:rsid w:val="00E1106B"/>
    <w:rsid w:val="00E11157"/>
    <w:rsid w:val="00E1131D"/>
    <w:rsid w:val="00E11573"/>
    <w:rsid w:val="00E119A3"/>
    <w:rsid w:val="00E12797"/>
    <w:rsid w:val="00E127DF"/>
    <w:rsid w:val="00E12CB8"/>
    <w:rsid w:val="00E132A4"/>
    <w:rsid w:val="00E13671"/>
    <w:rsid w:val="00E136E8"/>
    <w:rsid w:val="00E13C01"/>
    <w:rsid w:val="00E13CCE"/>
    <w:rsid w:val="00E13D8D"/>
    <w:rsid w:val="00E13DD8"/>
    <w:rsid w:val="00E141F8"/>
    <w:rsid w:val="00E15C17"/>
    <w:rsid w:val="00E15C61"/>
    <w:rsid w:val="00E1607D"/>
    <w:rsid w:val="00E16469"/>
    <w:rsid w:val="00E1668B"/>
    <w:rsid w:val="00E167D6"/>
    <w:rsid w:val="00E16AB5"/>
    <w:rsid w:val="00E16B44"/>
    <w:rsid w:val="00E16B52"/>
    <w:rsid w:val="00E16DE0"/>
    <w:rsid w:val="00E16F45"/>
    <w:rsid w:val="00E17394"/>
    <w:rsid w:val="00E17931"/>
    <w:rsid w:val="00E17ACA"/>
    <w:rsid w:val="00E17BC4"/>
    <w:rsid w:val="00E17E98"/>
    <w:rsid w:val="00E17F4E"/>
    <w:rsid w:val="00E20353"/>
    <w:rsid w:val="00E205F9"/>
    <w:rsid w:val="00E20970"/>
    <w:rsid w:val="00E20A98"/>
    <w:rsid w:val="00E20AA9"/>
    <w:rsid w:val="00E20AFB"/>
    <w:rsid w:val="00E20CA2"/>
    <w:rsid w:val="00E20F2C"/>
    <w:rsid w:val="00E21258"/>
    <w:rsid w:val="00E217C0"/>
    <w:rsid w:val="00E21877"/>
    <w:rsid w:val="00E21A78"/>
    <w:rsid w:val="00E21D7C"/>
    <w:rsid w:val="00E222A2"/>
    <w:rsid w:val="00E22E6B"/>
    <w:rsid w:val="00E232F6"/>
    <w:rsid w:val="00E235BC"/>
    <w:rsid w:val="00E23643"/>
    <w:rsid w:val="00E23D7B"/>
    <w:rsid w:val="00E23EA6"/>
    <w:rsid w:val="00E24B21"/>
    <w:rsid w:val="00E25877"/>
    <w:rsid w:val="00E2593D"/>
    <w:rsid w:val="00E260AA"/>
    <w:rsid w:val="00E26C77"/>
    <w:rsid w:val="00E27890"/>
    <w:rsid w:val="00E303DC"/>
    <w:rsid w:val="00E30842"/>
    <w:rsid w:val="00E30ABF"/>
    <w:rsid w:val="00E31655"/>
    <w:rsid w:val="00E31868"/>
    <w:rsid w:val="00E31878"/>
    <w:rsid w:val="00E32012"/>
    <w:rsid w:val="00E3222F"/>
    <w:rsid w:val="00E33960"/>
    <w:rsid w:val="00E33BC6"/>
    <w:rsid w:val="00E34DC6"/>
    <w:rsid w:val="00E35551"/>
    <w:rsid w:val="00E35999"/>
    <w:rsid w:val="00E35C9D"/>
    <w:rsid w:val="00E36952"/>
    <w:rsid w:val="00E369C7"/>
    <w:rsid w:val="00E36E68"/>
    <w:rsid w:val="00E37202"/>
    <w:rsid w:val="00E37B88"/>
    <w:rsid w:val="00E37D14"/>
    <w:rsid w:val="00E37E31"/>
    <w:rsid w:val="00E37F59"/>
    <w:rsid w:val="00E405A0"/>
    <w:rsid w:val="00E42759"/>
    <w:rsid w:val="00E4325B"/>
    <w:rsid w:val="00E435D3"/>
    <w:rsid w:val="00E44A7E"/>
    <w:rsid w:val="00E44BC1"/>
    <w:rsid w:val="00E44E97"/>
    <w:rsid w:val="00E4507F"/>
    <w:rsid w:val="00E453ED"/>
    <w:rsid w:val="00E455E2"/>
    <w:rsid w:val="00E4574F"/>
    <w:rsid w:val="00E458B0"/>
    <w:rsid w:val="00E45D5C"/>
    <w:rsid w:val="00E46106"/>
    <w:rsid w:val="00E467EF"/>
    <w:rsid w:val="00E47217"/>
    <w:rsid w:val="00E473BB"/>
    <w:rsid w:val="00E47BDD"/>
    <w:rsid w:val="00E47EFE"/>
    <w:rsid w:val="00E50A62"/>
    <w:rsid w:val="00E50F19"/>
    <w:rsid w:val="00E51267"/>
    <w:rsid w:val="00E5145F"/>
    <w:rsid w:val="00E51AD7"/>
    <w:rsid w:val="00E52C61"/>
    <w:rsid w:val="00E53143"/>
    <w:rsid w:val="00E5343D"/>
    <w:rsid w:val="00E534BC"/>
    <w:rsid w:val="00E5355C"/>
    <w:rsid w:val="00E53653"/>
    <w:rsid w:val="00E539F9"/>
    <w:rsid w:val="00E53A66"/>
    <w:rsid w:val="00E53C04"/>
    <w:rsid w:val="00E53EC5"/>
    <w:rsid w:val="00E54047"/>
    <w:rsid w:val="00E54422"/>
    <w:rsid w:val="00E545FC"/>
    <w:rsid w:val="00E54B55"/>
    <w:rsid w:val="00E5547F"/>
    <w:rsid w:val="00E56039"/>
    <w:rsid w:val="00E561BB"/>
    <w:rsid w:val="00E5692D"/>
    <w:rsid w:val="00E569B1"/>
    <w:rsid w:val="00E56C4E"/>
    <w:rsid w:val="00E577F2"/>
    <w:rsid w:val="00E57D3E"/>
    <w:rsid w:val="00E57F33"/>
    <w:rsid w:val="00E60020"/>
    <w:rsid w:val="00E6010E"/>
    <w:rsid w:val="00E60561"/>
    <w:rsid w:val="00E608D9"/>
    <w:rsid w:val="00E60BB2"/>
    <w:rsid w:val="00E60E50"/>
    <w:rsid w:val="00E60EA9"/>
    <w:rsid w:val="00E60EDB"/>
    <w:rsid w:val="00E610EF"/>
    <w:rsid w:val="00E61512"/>
    <w:rsid w:val="00E615F7"/>
    <w:rsid w:val="00E6177E"/>
    <w:rsid w:val="00E61A4C"/>
    <w:rsid w:val="00E629BD"/>
    <w:rsid w:val="00E62AE3"/>
    <w:rsid w:val="00E62B20"/>
    <w:rsid w:val="00E63FB2"/>
    <w:rsid w:val="00E6409A"/>
    <w:rsid w:val="00E642D3"/>
    <w:rsid w:val="00E64663"/>
    <w:rsid w:val="00E646D0"/>
    <w:rsid w:val="00E65341"/>
    <w:rsid w:val="00E65508"/>
    <w:rsid w:val="00E65905"/>
    <w:rsid w:val="00E65B67"/>
    <w:rsid w:val="00E665D8"/>
    <w:rsid w:val="00E66960"/>
    <w:rsid w:val="00E66FAB"/>
    <w:rsid w:val="00E67ACA"/>
    <w:rsid w:val="00E67D41"/>
    <w:rsid w:val="00E7040D"/>
    <w:rsid w:val="00E705DE"/>
    <w:rsid w:val="00E70663"/>
    <w:rsid w:val="00E706D3"/>
    <w:rsid w:val="00E70CF4"/>
    <w:rsid w:val="00E70D13"/>
    <w:rsid w:val="00E70E13"/>
    <w:rsid w:val="00E712D9"/>
    <w:rsid w:val="00E71465"/>
    <w:rsid w:val="00E714A7"/>
    <w:rsid w:val="00E715F0"/>
    <w:rsid w:val="00E7176A"/>
    <w:rsid w:val="00E71D3F"/>
    <w:rsid w:val="00E71DB3"/>
    <w:rsid w:val="00E71E45"/>
    <w:rsid w:val="00E71F05"/>
    <w:rsid w:val="00E73016"/>
    <w:rsid w:val="00E741A2"/>
    <w:rsid w:val="00E74A8C"/>
    <w:rsid w:val="00E76CDD"/>
    <w:rsid w:val="00E77629"/>
    <w:rsid w:val="00E77D6C"/>
    <w:rsid w:val="00E8004F"/>
    <w:rsid w:val="00E801ED"/>
    <w:rsid w:val="00E80903"/>
    <w:rsid w:val="00E80B02"/>
    <w:rsid w:val="00E815F9"/>
    <w:rsid w:val="00E820CC"/>
    <w:rsid w:val="00E83865"/>
    <w:rsid w:val="00E83E65"/>
    <w:rsid w:val="00E83EE2"/>
    <w:rsid w:val="00E84512"/>
    <w:rsid w:val="00E846F8"/>
    <w:rsid w:val="00E84F84"/>
    <w:rsid w:val="00E8504D"/>
    <w:rsid w:val="00E8520E"/>
    <w:rsid w:val="00E8522A"/>
    <w:rsid w:val="00E854EC"/>
    <w:rsid w:val="00E85697"/>
    <w:rsid w:val="00E85FF3"/>
    <w:rsid w:val="00E863CA"/>
    <w:rsid w:val="00E86459"/>
    <w:rsid w:val="00E86AD8"/>
    <w:rsid w:val="00E87D75"/>
    <w:rsid w:val="00E87FBD"/>
    <w:rsid w:val="00E90151"/>
    <w:rsid w:val="00E90584"/>
    <w:rsid w:val="00E908A5"/>
    <w:rsid w:val="00E90C4D"/>
    <w:rsid w:val="00E90C9A"/>
    <w:rsid w:val="00E90E33"/>
    <w:rsid w:val="00E90ECC"/>
    <w:rsid w:val="00E91537"/>
    <w:rsid w:val="00E915B3"/>
    <w:rsid w:val="00E91A11"/>
    <w:rsid w:val="00E91E04"/>
    <w:rsid w:val="00E91EDA"/>
    <w:rsid w:val="00E920E2"/>
    <w:rsid w:val="00E92379"/>
    <w:rsid w:val="00E925BE"/>
    <w:rsid w:val="00E9260D"/>
    <w:rsid w:val="00E930F2"/>
    <w:rsid w:val="00E932BB"/>
    <w:rsid w:val="00E935FC"/>
    <w:rsid w:val="00E9381B"/>
    <w:rsid w:val="00E9402B"/>
    <w:rsid w:val="00E94F33"/>
    <w:rsid w:val="00E9536C"/>
    <w:rsid w:val="00E95455"/>
    <w:rsid w:val="00E95A27"/>
    <w:rsid w:val="00E9632D"/>
    <w:rsid w:val="00E968A8"/>
    <w:rsid w:val="00E97883"/>
    <w:rsid w:val="00E97EAD"/>
    <w:rsid w:val="00EA0124"/>
    <w:rsid w:val="00EA0B30"/>
    <w:rsid w:val="00EA0F52"/>
    <w:rsid w:val="00EA1696"/>
    <w:rsid w:val="00EA174E"/>
    <w:rsid w:val="00EA2089"/>
    <w:rsid w:val="00EA2854"/>
    <w:rsid w:val="00EA28AB"/>
    <w:rsid w:val="00EA2B59"/>
    <w:rsid w:val="00EA2C2F"/>
    <w:rsid w:val="00EA318A"/>
    <w:rsid w:val="00EA328A"/>
    <w:rsid w:val="00EA3592"/>
    <w:rsid w:val="00EA35FA"/>
    <w:rsid w:val="00EA3755"/>
    <w:rsid w:val="00EA3AA0"/>
    <w:rsid w:val="00EA43AA"/>
    <w:rsid w:val="00EA462E"/>
    <w:rsid w:val="00EA476A"/>
    <w:rsid w:val="00EA4827"/>
    <w:rsid w:val="00EA5197"/>
    <w:rsid w:val="00EA526C"/>
    <w:rsid w:val="00EA56DC"/>
    <w:rsid w:val="00EA5810"/>
    <w:rsid w:val="00EA60E0"/>
    <w:rsid w:val="00EA6387"/>
    <w:rsid w:val="00EA63F1"/>
    <w:rsid w:val="00EA6D2C"/>
    <w:rsid w:val="00EA6DA5"/>
    <w:rsid w:val="00EA7122"/>
    <w:rsid w:val="00EA76FA"/>
    <w:rsid w:val="00EB0AEE"/>
    <w:rsid w:val="00EB0E4F"/>
    <w:rsid w:val="00EB13E0"/>
    <w:rsid w:val="00EB1E93"/>
    <w:rsid w:val="00EB215B"/>
    <w:rsid w:val="00EB21E6"/>
    <w:rsid w:val="00EB2211"/>
    <w:rsid w:val="00EB24FB"/>
    <w:rsid w:val="00EB27A5"/>
    <w:rsid w:val="00EB3A8F"/>
    <w:rsid w:val="00EB3D9C"/>
    <w:rsid w:val="00EB4BA0"/>
    <w:rsid w:val="00EB51D7"/>
    <w:rsid w:val="00EB552B"/>
    <w:rsid w:val="00EB5C6E"/>
    <w:rsid w:val="00EB6602"/>
    <w:rsid w:val="00EB67B9"/>
    <w:rsid w:val="00EB71C6"/>
    <w:rsid w:val="00EB7794"/>
    <w:rsid w:val="00EB78B3"/>
    <w:rsid w:val="00EC0399"/>
    <w:rsid w:val="00EC065A"/>
    <w:rsid w:val="00EC08DE"/>
    <w:rsid w:val="00EC16B4"/>
    <w:rsid w:val="00EC1BC8"/>
    <w:rsid w:val="00EC1E20"/>
    <w:rsid w:val="00EC25B3"/>
    <w:rsid w:val="00EC2782"/>
    <w:rsid w:val="00EC3234"/>
    <w:rsid w:val="00EC3ACD"/>
    <w:rsid w:val="00EC4097"/>
    <w:rsid w:val="00EC4BA2"/>
    <w:rsid w:val="00EC53FA"/>
    <w:rsid w:val="00EC57E3"/>
    <w:rsid w:val="00EC5A91"/>
    <w:rsid w:val="00EC656C"/>
    <w:rsid w:val="00EC6A5F"/>
    <w:rsid w:val="00EC6F76"/>
    <w:rsid w:val="00EC7308"/>
    <w:rsid w:val="00EC77FD"/>
    <w:rsid w:val="00EC7B1C"/>
    <w:rsid w:val="00EC7C90"/>
    <w:rsid w:val="00EC7EE5"/>
    <w:rsid w:val="00ED06D4"/>
    <w:rsid w:val="00ED0AA8"/>
    <w:rsid w:val="00ED10A0"/>
    <w:rsid w:val="00ED1461"/>
    <w:rsid w:val="00ED1AC2"/>
    <w:rsid w:val="00ED1F0C"/>
    <w:rsid w:val="00ED2129"/>
    <w:rsid w:val="00ED26E4"/>
    <w:rsid w:val="00ED2EFB"/>
    <w:rsid w:val="00ED313A"/>
    <w:rsid w:val="00ED331F"/>
    <w:rsid w:val="00ED377A"/>
    <w:rsid w:val="00ED4163"/>
    <w:rsid w:val="00ED421E"/>
    <w:rsid w:val="00ED4313"/>
    <w:rsid w:val="00ED48BD"/>
    <w:rsid w:val="00ED4E3D"/>
    <w:rsid w:val="00ED4F64"/>
    <w:rsid w:val="00ED5F4E"/>
    <w:rsid w:val="00ED63AC"/>
    <w:rsid w:val="00ED6AA7"/>
    <w:rsid w:val="00ED6DBB"/>
    <w:rsid w:val="00ED7360"/>
    <w:rsid w:val="00ED7A4A"/>
    <w:rsid w:val="00EE02BB"/>
    <w:rsid w:val="00EE0691"/>
    <w:rsid w:val="00EE0AC4"/>
    <w:rsid w:val="00EE10A2"/>
    <w:rsid w:val="00EE1540"/>
    <w:rsid w:val="00EE1555"/>
    <w:rsid w:val="00EE2BF9"/>
    <w:rsid w:val="00EE2DE2"/>
    <w:rsid w:val="00EE3612"/>
    <w:rsid w:val="00EE3AD5"/>
    <w:rsid w:val="00EE4573"/>
    <w:rsid w:val="00EE471D"/>
    <w:rsid w:val="00EE55E5"/>
    <w:rsid w:val="00EE5804"/>
    <w:rsid w:val="00EE636B"/>
    <w:rsid w:val="00EE6D05"/>
    <w:rsid w:val="00EE75AF"/>
    <w:rsid w:val="00EE7857"/>
    <w:rsid w:val="00EE7A56"/>
    <w:rsid w:val="00EF0472"/>
    <w:rsid w:val="00EF0504"/>
    <w:rsid w:val="00EF1121"/>
    <w:rsid w:val="00EF12F1"/>
    <w:rsid w:val="00EF15A6"/>
    <w:rsid w:val="00EF1619"/>
    <w:rsid w:val="00EF1BE2"/>
    <w:rsid w:val="00EF1CB9"/>
    <w:rsid w:val="00EF2077"/>
    <w:rsid w:val="00EF22C7"/>
    <w:rsid w:val="00EF286C"/>
    <w:rsid w:val="00EF2BD2"/>
    <w:rsid w:val="00EF2EB0"/>
    <w:rsid w:val="00EF3336"/>
    <w:rsid w:val="00EF36C6"/>
    <w:rsid w:val="00EF4546"/>
    <w:rsid w:val="00EF47E5"/>
    <w:rsid w:val="00EF4C48"/>
    <w:rsid w:val="00EF4D86"/>
    <w:rsid w:val="00EF4DC5"/>
    <w:rsid w:val="00EF5132"/>
    <w:rsid w:val="00EF53F2"/>
    <w:rsid w:val="00EF582D"/>
    <w:rsid w:val="00EF5C08"/>
    <w:rsid w:val="00EF5F70"/>
    <w:rsid w:val="00EF6339"/>
    <w:rsid w:val="00EF6A7C"/>
    <w:rsid w:val="00EF6D3D"/>
    <w:rsid w:val="00EF6D5F"/>
    <w:rsid w:val="00EF6E3B"/>
    <w:rsid w:val="00EF6F19"/>
    <w:rsid w:val="00EF74FA"/>
    <w:rsid w:val="00EF7EE0"/>
    <w:rsid w:val="00F0021F"/>
    <w:rsid w:val="00F0031E"/>
    <w:rsid w:val="00F00CBC"/>
    <w:rsid w:val="00F01389"/>
    <w:rsid w:val="00F01513"/>
    <w:rsid w:val="00F01DA3"/>
    <w:rsid w:val="00F01E68"/>
    <w:rsid w:val="00F022A6"/>
    <w:rsid w:val="00F02AF7"/>
    <w:rsid w:val="00F02D33"/>
    <w:rsid w:val="00F03137"/>
    <w:rsid w:val="00F031A3"/>
    <w:rsid w:val="00F03370"/>
    <w:rsid w:val="00F035B2"/>
    <w:rsid w:val="00F035C7"/>
    <w:rsid w:val="00F03936"/>
    <w:rsid w:val="00F03AFD"/>
    <w:rsid w:val="00F03B80"/>
    <w:rsid w:val="00F04498"/>
    <w:rsid w:val="00F0482B"/>
    <w:rsid w:val="00F04D4D"/>
    <w:rsid w:val="00F05DA1"/>
    <w:rsid w:val="00F05F6A"/>
    <w:rsid w:val="00F06666"/>
    <w:rsid w:val="00F067E7"/>
    <w:rsid w:val="00F069F9"/>
    <w:rsid w:val="00F06D23"/>
    <w:rsid w:val="00F06DE4"/>
    <w:rsid w:val="00F06F39"/>
    <w:rsid w:val="00F077D8"/>
    <w:rsid w:val="00F07D47"/>
    <w:rsid w:val="00F1023B"/>
    <w:rsid w:val="00F107E8"/>
    <w:rsid w:val="00F10843"/>
    <w:rsid w:val="00F11409"/>
    <w:rsid w:val="00F1272A"/>
    <w:rsid w:val="00F13496"/>
    <w:rsid w:val="00F1391C"/>
    <w:rsid w:val="00F13B49"/>
    <w:rsid w:val="00F13C77"/>
    <w:rsid w:val="00F13F07"/>
    <w:rsid w:val="00F13F80"/>
    <w:rsid w:val="00F14055"/>
    <w:rsid w:val="00F140A5"/>
    <w:rsid w:val="00F142C4"/>
    <w:rsid w:val="00F144CA"/>
    <w:rsid w:val="00F1456D"/>
    <w:rsid w:val="00F145F8"/>
    <w:rsid w:val="00F14A58"/>
    <w:rsid w:val="00F14C7B"/>
    <w:rsid w:val="00F15861"/>
    <w:rsid w:val="00F161F8"/>
    <w:rsid w:val="00F1624E"/>
    <w:rsid w:val="00F16B86"/>
    <w:rsid w:val="00F16C59"/>
    <w:rsid w:val="00F16D48"/>
    <w:rsid w:val="00F1737E"/>
    <w:rsid w:val="00F17CFD"/>
    <w:rsid w:val="00F17FEB"/>
    <w:rsid w:val="00F20947"/>
    <w:rsid w:val="00F20957"/>
    <w:rsid w:val="00F20BF5"/>
    <w:rsid w:val="00F20C03"/>
    <w:rsid w:val="00F20EF6"/>
    <w:rsid w:val="00F20F0B"/>
    <w:rsid w:val="00F21B00"/>
    <w:rsid w:val="00F21DA1"/>
    <w:rsid w:val="00F223EF"/>
    <w:rsid w:val="00F23383"/>
    <w:rsid w:val="00F23E03"/>
    <w:rsid w:val="00F2458A"/>
    <w:rsid w:val="00F24650"/>
    <w:rsid w:val="00F251B5"/>
    <w:rsid w:val="00F254DF"/>
    <w:rsid w:val="00F25F99"/>
    <w:rsid w:val="00F263E1"/>
    <w:rsid w:val="00F265D1"/>
    <w:rsid w:val="00F26AB3"/>
    <w:rsid w:val="00F27123"/>
    <w:rsid w:val="00F30132"/>
    <w:rsid w:val="00F30213"/>
    <w:rsid w:val="00F30349"/>
    <w:rsid w:val="00F30357"/>
    <w:rsid w:val="00F30394"/>
    <w:rsid w:val="00F307E7"/>
    <w:rsid w:val="00F308CD"/>
    <w:rsid w:val="00F3099E"/>
    <w:rsid w:val="00F31276"/>
    <w:rsid w:val="00F314AA"/>
    <w:rsid w:val="00F31711"/>
    <w:rsid w:val="00F31FDA"/>
    <w:rsid w:val="00F32461"/>
    <w:rsid w:val="00F326C3"/>
    <w:rsid w:val="00F327C0"/>
    <w:rsid w:val="00F32982"/>
    <w:rsid w:val="00F32E43"/>
    <w:rsid w:val="00F32F9B"/>
    <w:rsid w:val="00F338BD"/>
    <w:rsid w:val="00F33BDF"/>
    <w:rsid w:val="00F34983"/>
    <w:rsid w:val="00F34A62"/>
    <w:rsid w:val="00F34C37"/>
    <w:rsid w:val="00F34CCF"/>
    <w:rsid w:val="00F35236"/>
    <w:rsid w:val="00F35906"/>
    <w:rsid w:val="00F36107"/>
    <w:rsid w:val="00F362F0"/>
    <w:rsid w:val="00F363D3"/>
    <w:rsid w:val="00F36707"/>
    <w:rsid w:val="00F36A2A"/>
    <w:rsid w:val="00F3727C"/>
    <w:rsid w:val="00F379DF"/>
    <w:rsid w:val="00F37CB2"/>
    <w:rsid w:val="00F37D01"/>
    <w:rsid w:val="00F37DDE"/>
    <w:rsid w:val="00F40193"/>
    <w:rsid w:val="00F40430"/>
    <w:rsid w:val="00F40ACB"/>
    <w:rsid w:val="00F40E96"/>
    <w:rsid w:val="00F40EA9"/>
    <w:rsid w:val="00F41745"/>
    <w:rsid w:val="00F41C2B"/>
    <w:rsid w:val="00F41EE6"/>
    <w:rsid w:val="00F420A3"/>
    <w:rsid w:val="00F4226C"/>
    <w:rsid w:val="00F42791"/>
    <w:rsid w:val="00F42959"/>
    <w:rsid w:val="00F42D1D"/>
    <w:rsid w:val="00F435D8"/>
    <w:rsid w:val="00F43807"/>
    <w:rsid w:val="00F438A0"/>
    <w:rsid w:val="00F43D31"/>
    <w:rsid w:val="00F448F2"/>
    <w:rsid w:val="00F45F3D"/>
    <w:rsid w:val="00F45F3F"/>
    <w:rsid w:val="00F4642B"/>
    <w:rsid w:val="00F46B82"/>
    <w:rsid w:val="00F47B9C"/>
    <w:rsid w:val="00F47C28"/>
    <w:rsid w:val="00F504B0"/>
    <w:rsid w:val="00F50E4D"/>
    <w:rsid w:val="00F50F20"/>
    <w:rsid w:val="00F50FFE"/>
    <w:rsid w:val="00F516FE"/>
    <w:rsid w:val="00F517A6"/>
    <w:rsid w:val="00F51AEF"/>
    <w:rsid w:val="00F51D16"/>
    <w:rsid w:val="00F51D47"/>
    <w:rsid w:val="00F51E40"/>
    <w:rsid w:val="00F52247"/>
    <w:rsid w:val="00F5245D"/>
    <w:rsid w:val="00F52569"/>
    <w:rsid w:val="00F529E2"/>
    <w:rsid w:val="00F52EF9"/>
    <w:rsid w:val="00F54151"/>
    <w:rsid w:val="00F541DC"/>
    <w:rsid w:val="00F54339"/>
    <w:rsid w:val="00F5440C"/>
    <w:rsid w:val="00F54EAF"/>
    <w:rsid w:val="00F55383"/>
    <w:rsid w:val="00F55593"/>
    <w:rsid w:val="00F55A14"/>
    <w:rsid w:val="00F560AA"/>
    <w:rsid w:val="00F561FB"/>
    <w:rsid w:val="00F56469"/>
    <w:rsid w:val="00F56703"/>
    <w:rsid w:val="00F56796"/>
    <w:rsid w:val="00F56B8A"/>
    <w:rsid w:val="00F5775A"/>
    <w:rsid w:val="00F5788B"/>
    <w:rsid w:val="00F57ABF"/>
    <w:rsid w:val="00F57BE0"/>
    <w:rsid w:val="00F603A8"/>
    <w:rsid w:val="00F60488"/>
    <w:rsid w:val="00F6087C"/>
    <w:rsid w:val="00F60929"/>
    <w:rsid w:val="00F60C4A"/>
    <w:rsid w:val="00F6171A"/>
    <w:rsid w:val="00F62911"/>
    <w:rsid w:val="00F62944"/>
    <w:rsid w:val="00F62BE0"/>
    <w:rsid w:val="00F6333F"/>
    <w:rsid w:val="00F63F42"/>
    <w:rsid w:val="00F6412D"/>
    <w:rsid w:val="00F64277"/>
    <w:rsid w:val="00F64307"/>
    <w:rsid w:val="00F64518"/>
    <w:rsid w:val="00F64A2F"/>
    <w:rsid w:val="00F64DE1"/>
    <w:rsid w:val="00F64EE6"/>
    <w:rsid w:val="00F6561D"/>
    <w:rsid w:val="00F65703"/>
    <w:rsid w:val="00F659F0"/>
    <w:rsid w:val="00F660D1"/>
    <w:rsid w:val="00F66D2E"/>
    <w:rsid w:val="00F66E1C"/>
    <w:rsid w:val="00F66FD0"/>
    <w:rsid w:val="00F67E65"/>
    <w:rsid w:val="00F708CD"/>
    <w:rsid w:val="00F7140D"/>
    <w:rsid w:val="00F71528"/>
    <w:rsid w:val="00F72676"/>
    <w:rsid w:val="00F72B51"/>
    <w:rsid w:val="00F72C74"/>
    <w:rsid w:val="00F730DC"/>
    <w:rsid w:val="00F73556"/>
    <w:rsid w:val="00F73CDB"/>
    <w:rsid w:val="00F73EBD"/>
    <w:rsid w:val="00F7459F"/>
    <w:rsid w:val="00F74893"/>
    <w:rsid w:val="00F759EE"/>
    <w:rsid w:val="00F76072"/>
    <w:rsid w:val="00F76977"/>
    <w:rsid w:val="00F76B39"/>
    <w:rsid w:val="00F774EA"/>
    <w:rsid w:val="00F77542"/>
    <w:rsid w:val="00F77805"/>
    <w:rsid w:val="00F807AA"/>
    <w:rsid w:val="00F80999"/>
    <w:rsid w:val="00F80C8E"/>
    <w:rsid w:val="00F8116F"/>
    <w:rsid w:val="00F8155A"/>
    <w:rsid w:val="00F815E2"/>
    <w:rsid w:val="00F81654"/>
    <w:rsid w:val="00F827B4"/>
    <w:rsid w:val="00F83673"/>
    <w:rsid w:val="00F83821"/>
    <w:rsid w:val="00F8399C"/>
    <w:rsid w:val="00F839FA"/>
    <w:rsid w:val="00F83D85"/>
    <w:rsid w:val="00F83FD1"/>
    <w:rsid w:val="00F8408F"/>
    <w:rsid w:val="00F84A1C"/>
    <w:rsid w:val="00F84C1D"/>
    <w:rsid w:val="00F84D9E"/>
    <w:rsid w:val="00F84E80"/>
    <w:rsid w:val="00F8540D"/>
    <w:rsid w:val="00F85BEB"/>
    <w:rsid w:val="00F85D8F"/>
    <w:rsid w:val="00F85DEB"/>
    <w:rsid w:val="00F86387"/>
    <w:rsid w:val="00F8652C"/>
    <w:rsid w:val="00F86E71"/>
    <w:rsid w:val="00F8702A"/>
    <w:rsid w:val="00F870EA"/>
    <w:rsid w:val="00F87389"/>
    <w:rsid w:val="00F8775A"/>
    <w:rsid w:val="00F900CF"/>
    <w:rsid w:val="00F90162"/>
    <w:rsid w:val="00F904C3"/>
    <w:rsid w:val="00F904F7"/>
    <w:rsid w:val="00F9054D"/>
    <w:rsid w:val="00F90BB6"/>
    <w:rsid w:val="00F90C70"/>
    <w:rsid w:val="00F912FD"/>
    <w:rsid w:val="00F9167C"/>
    <w:rsid w:val="00F91FC4"/>
    <w:rsid w:val="00F9242A"/>
    <w:rsid w:val="00F926FB"/>
    <w:rsid w:val="00F934AE"/>
    <w:rsid w:val="00F937CF"/>
    <w:rsid w:val="00F94070"/>
    <w:rsid w:val="00F952F9"/>
    <w:rsid w:val="00F9627D"/>
    <w:rsid w:val="00F968F1"/>
    <w:rsid w:val="00F9795D"/>
    <w:rsid w:val="00FA0043"/>
    <w:rsid w:val="00FA0134"/>
    <w:rsid w:val="00FA0A32"/>
    <w:rsid w:val="00FA0AA8"/>
    <w:rsid w:val="00FA0D99"/>
    <w:rsid w:val="00FA117D"/>
    <w:rsid w:val="00FA131D"/>
    <w:rsid w:val="00FA16B1"/>
    <w:rsid w:val="00FA1D51"/>
    <w:rsid w:val="00FA22F2"/>
    <w:rsid w:val="00FA2B40"/>
    <w:rsid w:val="00FA2B8E"/>
    <w:rsid w:val="00FA2CC4"/>
    <w:rsid w:val="00FA2E10"/>
    <w:rsid w:val="00FA34D2"/>
    <w:rsid w:val="00FA3826"/>
    <w:rsid w:val="00FA38C5"/>
    <w:rsid w:val="00FA3CB0"/>
    <w:rsid w:val="00FA4688"/>
    <w:rsid w:val="00FA486A"/>
    <w:rsid w:val="00FA4914"/>
    <w:rsid w:val="00FA50EF"/>
    <w:rsid w:val="00FA6811"/>
    <w:rsid w:val="00FA6EC7"/>
    <w:rsid w:val="00FA70FB"/>
    <w:rsid w:val="00FA724E"/>
    <w:rsid w:val="00FA7743"/>
    <w:rsid w:val="00FA7CB7"/>
    <w:rsid w:val="00FB040A"/>
    <w:rsid w:val="00FB0722"/>
    <w:rsid w:val="00FB0C2D"/>
    <w:rsid w:val="00FB1027"/>
    <w:rsid w:val="00FB1067"/>
    <w:rsid w:val="00FB1F2F"/>
    <w:rsid w:val="00FB2013"/>
    <w:rsid w:val="00FB21FB"/>
    <w:rsid w:val="00FB25BD"/>
    <w:rsid w:val="00FB2D62"/>
    <w:rsid w:val="00FB4077"/>
    <w:rsid w:val="00FB4DB4"/>
    <w:rsid w:val="00FB50E1"/>
    <w:rsid w:val="00FB5BFA"/>
    <w:rsid w:val="00FB5E2C"/>
    <w:rsid w:val="00FB5F3E"/>
    <w:rsid w:val="00FB65CD"/>
    <w:rsid w:val="00FB67B8"/>
    <w:rsid w:val="00FB67EA"/>
    <w:rsid w:val="00FB6D1A"/>
    <w:rsid w:val="00FB7007"/>
    <w:rsid w:val="00FB71A4"/>
    <w:rsid w:val="00FB7481"/>
    <w:rsid w:val="00FB7780"/>
    <w:rsid w:val="00FB7796"/>
    <w:rsid w:val="00FB77B2"/>
    <w:rsid w:val="00FB78DF"/>
    <w:rsid w:val="00FB7BC9"/>
    <w:rsid w:val="00FC017D"/>
    <w:rsid w:val="00FC03E6"/>
    <w:rsid w:val="00FC04F2"/>
    <w:rsid w:val="00FC0536"/>
    <w:rsid w:val="00FC062B"/>
    <w:rsid w:val="00FC0DC2"/>
    <w:rsid w:val="00FC10FD"/>
    <w:rsid w:val="00FC1149"/>
    <w:rsid w:val="00FC1292"/>
    <w:rsid w:val="00FC143D"/>
    <w:rsid w:val="00FC17F9"/>
    <w:rsid w:val="00FC23B1"/>
    <w:rsid w:val="00FC2616"/>
    <w:rsid w:val="00FC2B69"/>
    <w:rsid w:val="00FC2CD4"/>
    <w:rsid w:val="00FC332C"/>
    <w:rsid w:val="00FC3E8D"/>
    <w:rsid w:val="00FC4421"/>
    <w:rsid w:val="00FC4576"/>
    <w:rsid w:val="00FC5096"/>
    <w:rsid w:val="00FC56F5"/>
    <w:rsid w:val="00FC582D"/>
    <w:rsid w:val="00FC6034"/>
    <w:rsid w:val="00FC6260"/>
    <w:rsid w:val="00FC6557"/>
    <w:rsid w:val="00FC6904"/>
    <w:rsid w:val="00FC6C1C"/>
    <w:rsid w:val="00FC7272"/>
    <w:rsid w:val="00FC7A76"/>
    <w:rsid w:val="00FC7CA4"/>
    <w:rsid w:val="00FD0029"/>
    <w:rsid w:val="00FD006B"/>
    <w:rsid w:val="00FD0CE0"/>
    <w:rsid w:val="00FD1264"/>
    <w:rsid w:val="00FD1282"/>
    <w:rsid w:val="00FD17BB"/>
    <w:rsid w:val="00FD2157"/>
    <w:rsid w:val="00FD2247"/>
    <w:rsid w:val="00FD2390"/>
    <w:rsid w:val="00FD2AD0"/>
    <w:rsid w:val="00FD2C1A"/>
    <w:rsid w:val="00FD2CAA"/>
    <w:rsid w:val="00FD37E1"/>
    <w:rsid w:val="00FD47EE"/>
    <w:rsid w:val="00FD4E87"/>
    <w:rsid w:val="00FD55F9"/>
    <w:rsid w:val="00FD57B6"/>
    <w:rsid w:val="00FD582C"/>
    <w:rsid w:val="00FD5CA2"/>
    <w:rsid w:val="00FD6AF6"/>
    <w:rsid w:val="00FD7131"/>
    <w:rsid w:val="00FD7358"/>
    <w:rsid w:val="00FD790D"/>
    <w:rsid w:val="00FD7B8E"/>
    <w:rsid w:val="00FE0036"/>
    <w:rsid w:val="00FE0080"/>
    <w:rsid w:val="00FE0CE7"/>
    <w:rsid w:val="00FE0F77"/>
    <w:rsid w:val="00FE109F"/>
    <w:rsid w:val="00FE1760"/>
    <w:rsid w:val="00FE1C01"/>
    <w:rsid w:val="00FE2C77"/>
    <w:rsid w:val="00FE3F16"/>
    <w:rsid w:val="00FE4318"/>
    <w:rsid w:val="00FE449C"/>
    <w:rsid w:val="00FE49F1"/>
    <w:rsid w:val="00FE4CBF"/>
    <w:rsid w:val="00FE5619"/>
    <w:rsid w:val="00FE5C0A"/>
    <w:rsid w:val="00FE60CA"/>
    <w:rsid w:val="00FE6239"/>
    <w:rsid w:val="00FE7197"/>
    <w:rsid w:val="00FE71AE"/>
    <w:rsid w:val="00FE7D24"/>
    <w:rsid w:val="00FE7FA9"/>
    <w:rsid w:val="00FF0024"/>
    <w:rsid w:val="00FF0238"/>
    <w:rsid w:val="00FF05E0"/>
    <w:rsid w:val="00FF0781"/>
    <w:rsid w:val="00FF0A5C"/>
    <w:rsid w:val="00FF0A9B"/>
    <w:rsid w:val="00FF0D78"/>
    <w:rsid w:val="00FF1550"/>
    <w:rsid w:val="00FF2372"/>
    <w:rsid w:val="00FF2C11"/>
    <w:rsid w:val="00FF31E9"/>
    <w:rsid w:val="00FF34B0"/>
    <w:rsid w:val="00FF3899"/>
    <w:rsid w:val="00FF4401"/>
    <w:rsid w:val="00FF472F"/>
    <w:rsid w:val="00FF47B6"/>
    <w:rsid w:val="00FF4FD9"/>
    <w:rsid w:val="00FF509C"/>
    <w:rsid w:val="00FF5571"/>
    <w:rsid w:val="00FF58B4"/>
    <w:rsid w:val="00FF5F96"/>
    <w:rsid w:val="00FF6892"/>
    <w:rsid w:val="00FF6B42"/>
    <w:rsid w:val="00FF7097"/>
    <w:rsid w:val="00FF72E5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5D677"/>
  <w15:docId w15:val="{4E157C14-52F0-4351-BDFD-F30A7FE7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uiPriority w:val="9"/>
    <w:qFormat/>
    <w:rsid w:val="00D16E2F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16E2F"/>
    <w:rPr>
      <w:rFonts w:hint="default"/>
      <w:b w:val="0"/>
      <w:sz w:val="24"/>
      <w:szCs w:val="24"/>
    </w:rPr>
  </w:style>
  <w:style w:type="character" w:customStyle="1" w:styleId="WW8Num1z1">
    <w:name w:val="WW8Num1z1"/>
    <w:rsid w:val="00D16E2F"/>
  </w:style>
  <w:style w:type="character" w:customStyle="1" w:styleId="WW8Num1z2">
    <w:name w:val="WW8Num1z2"/>
    <w:rsid w:val="00D16E2F"/>
  </w:style>
  <w:style w:type="character" w:customStyle="1" w:styleId="WW8Num1z3">
    <w:name w:val="WW8Num1z3"/>
    <w:rsid w:val="00D16E2F"/>
  </w:style>
  <w:style w:type="character" w:customStyle="1" w:styleId="WW8Num1z4">
    <w:name w:val="WW8Num1z4"/>
    <w:rsid w:val="00D16E2F"/>
  </w:style>
  <w:style w:type="character" w:customStyle="1" w:styleId="WW8Num1z5">
    <w:name w:val="WW8Num1z5"/>
    <w:rsid w:val="00D16E2F"/>
  </w:style>
  <w:style w:type="character" w:customStyle="1" w:styleId="WW8Num1z6">
    <w:name w:val="WW8Num1z6"/>
    <w:rsid w:val="00D16E2F"/>
  </w:style>
  <w:style w:type="character" w:customStyle="1" w:styleId="WW8Num1z7">
    <w:name w:val="WW8Num1z7"/>
    <w:rsid w:val="00D16E2F"/>
  </w:style>
  <w:style w:type="character" w:customStyle="1" w:styleId="WW8Num1z8">
    <w:name w:val="WW8Num1z8"/>
    <w:rsid w:val="00D16E2F"/>
  </w:style>
  <w:style w:type="character" w:customStyle="1" w:styleId="WW8Num2z0">
    <w:name w:val="WW8Num2z0"/>
    <w:rsid w:val="00D16E2F"/>
  </w:style>
  <w:style w:type="character" w:customStyle="1" w:styleId="WW8Num3z0">
    <w:name w:val="WW8Num3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D16E2F"/>
    <w:rPr>
      <w:rFonts w:hint="default"/>
    </w:rPr>
  </w:style>
  <w:style w:type="character" w:customStyle="1" w:styleId="WW8Num5z0">
    <w:name w:val="WW8Num5z0"/>
    <w:rsid w:val="00D16E2F"/>
    <w:rPr>
      <w:sz w:val="24"/>
      <w:szCs w:val="24"/>
    </w:rPr>
  </w:style>
  <w:style w:type="character" w:customStyle="1" w:styleId="WW8Num6z0">
    <w:name w:val="WW8Num6z0"/>
    <w:rsid w:val="00D16E2F"/>
    <w:rPr>
      <w:sz w:val="24"/>
      <w:szCs w:val="24"/>
    </w:rPr>
  </w:style>
  <w:style w:type="character" w:customStyle="1" w:styleId="WW8Num7z0">
    <w:name w:val="WW8Num7z0"/>
    <w:rsid w:val="00D16E2F"/>
    <w:rPr>
      <w:rFonts w:hint="default"/>
    </w:rPr>
  </w:style>
  <w:style w:type="character" w:customStyle="1" w:styleId="WW8Num8z0">
    <w:name w:val="WW8Num8z0"/>
    <w:rsid w:val="00D16E2F"/>
    <w:rPr>
      <w:rFonts w:ascii="Times New Roman" w:hAnsi="Times New Roman" w:cs="Times New Roman" w:hint="default"/>
    </w:rPr>
  </w:style>
  <w:style w:type="character" w:customStyle="1" w:styleId="WW8Num9z0">
    <w:name w:val="WW8Num9z0"/>
    <w:rsid w:val="00D16E2F"/>
  </w:style>
  <w:style w:type="character" w:customStyle="1" w:styleId="WW8Num10z0">
    <w:name w:val="WW8Num10z0"/>
    <w:rsid w:val="00D16E2F"/>
  </w:style>
  <w:style w:type="character" w:customStyle="1" w:styleId="WW8Num11z0">
    <w:name w:val="WW8Num11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D16E2F"/>
  </w:style>
  <w:style w:type="character" w:customStyle="1" w:styleId="WW8Num13z0">
    <w:name w:val="WW8Num13z0"/>
    <w:rsid w:val="00D16E2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D16E2F"/>
  </w:style>
  <w:style w:type="character" w:customStyle="1" w:styleId="WW8Num15z0">
    <w:name w:val="WW8Num15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16z0">
    <w:name w:val="WW8Num16z0"/>
    <w:rsid w:val="00D16E2F"/>
    <w:rPr>
      <w:color w:val="FF3333"/>
      <w:sz w:val="24"/>
      <w:szCs w:val="24"/>
      <w:shd w:val="clear" w:color="auto" w:fill="FFFF00"/>
    </w:rPr>
  </w:style>
  <w:style w:type="character" w:customStyle="1" w:styleId="WW8Num17z0">
    <w:name w:val="WW8Num17z0"/>
    <w:rsid w:val="00D16E2F"/>
  </w:style>
  <w:style w:type="character" w:customStyle="1" w:styleId="WW8Num18z0">
    <w:name w:val="WW8Num18z0"/>
    <w:rsid w:val="00D16E2F"/>
    <w:rPr>
      <w:rFonts w:ascii="Times New Roman" w:hAnsi="Times New Roman" w:cs="Times New Roman" w:hint="default"/>
    </w:rPr>
  </w:style>
  <w:style w:type="character" w:customStyle="1" w:styleId="WW8Num19z0">
    <w:name w:val="WW8Num19z0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0z0">
    <w:name w:val="WW8Num20z0"/>
    <w:rsid w:val="00D16E2F"/>
    <w:rPr>
      <w:rFonts w:ascii="Symbol" w:eastAsia="Times New Roman" w:hAnsi="Symbol" w:cs="Symbol" w:hint="default"/>
      <w:sz w:val="24"/>
      <w:szCs w:val="24"/>
    </w:rPr>
  </w:style>
  <w:style w:type="character" w:customStyle="1" w:styleId="WW8Num21z0">
    <w:name w:val="WW8Num21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sid w:val="00D16E2F"/>
  </w:style>
  <w:style w:type="character" w:customStyle="1" w:styleId="WW8Num22z1">
    <w:name w:val="WW8Num22z1"/>
    <w:rsid w:val="00D16E2F"/>
  </w:style>
  <w:style w:type="character" w:customStyle="1" w:styleId="WW8Num22z2">
    <w:name w:val="WW8Num22z2"/>
    <w:rsid w:val="00D16E2F"/>
  </w:style>
  <w:style w:type="character" w:customStyle="1" w:styleId="WW8Num22z3">
    <w:name w:val="WW8Num22z3"/>
    <w:rsid w:val="00D16E2F"/>
  </w:style>
  <w:style w:type="character" w:customStyle="1" w:styleId="WW8Num23z0">
    <w:name w:val="WW8Num23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23z1">
    <w:name w:val="WW8Num23z1"/>
    <w:rsid w:val="00D16E2F"/>
  </w:style>
  <w:style w:type="character" w:customStyle="1" w:styleId="WW8Num23z2">
    <w:name w:val="WW8Num23z2"/>
    <w:rsid w:val="00D16E2F"/>
  </w:style>
  <w:style w:type="character" w:customStyle="1" w:styleId="WW8Num23z3">
    <w:name w:val="WW8Num23z3"/>
    <w:rsid w:val="00D16E2F"/>
  </w:style>
  <w:style w:type="character" w:customStyle="1" w:styleId="WW8Num24z0">
    <w:name w:val="WW8Num24z0"/>
    <w:rsid w:val="00D16E2F"/>
    <w:rPr>
      <w:rFonts w:ascii="Symbol" w:hAnsi="Symbol" w:cs="Symbol" w:hint="default"/>
    </w:rPr>
  </w:style>
  <w:style w:type="character" w:customStyle="1" w:styleId="WW8Num24z1">
    <w:name w:val="WW8Num24z1"/>
    <w:rsid w:val="00D16E2F"/>
    <w:rPr>
      <w:rFonts w:ascii="Courier New" w:hAnsi="Courier New" w:cs="Courier New" w:hint="default"/>
    </w:rPr>
  </w:style>
  <w:style w:type="character" w:customStyle="1" w:styleId="WW8Num24z2">
    <w:name w:val="WW8Num24z2"/>
    <w:rsid w:val="00D16E2F"/>
    <w:rPr>
      <w:rFonts w:ascii="Wingdings" w:hAnsi="Wingdings" w:cs="Wingdings" w:hint="default"/>
    </w:rPr>
  </w:style>
  <w:style w:type="character" w:customStyle="1" w:styleId="WW8Num24z3">
    <w:name w:val="WW8Num24z3"/>
    <w:rsid w:val="00D16E2F"/>
  </w:style>
  <w:style w:type="character" w:customStyle="1" w:styleId="WW8Num24z4">
    <w:name w:val="WW8Num24z4"/>
    <w:rsid w:val="00D16E2F"/>
  </w:style>
  <w:style w:type="character" w:customStyle="1" w:styleId="WW8Num24z5">
    <w:name w:val="WW8Num24z5"/>
    <w:rsid w:val="00D16E2F"/>
  </w:style>
  <w:style w:type="character" w:customStyle="1" w:styleId="WW8Num24z6">
    <w:name w:val="WW8Num24z6"/>
    <w:rsid w:val="00D16E2F"/>
  </w:style>
  <w:style w:type="character" w:customStyle="1" w:styleId="WW8Num24z7">
    <w:name w:val="WW8Num24z7"/>
    <w:rsid w:val="00D16E2F"/>
  </w:style>
  <w:style w:type="character" w:customStyle="1" w:styleId="WW8Num24z8">
    <w:name w:val="WW8Num24z8"/>
    <w:rsid w:val="00D16E2F"/>
  </w:style>
  <w:style w:type="character" w:customStyle="1" w:styleId="WW8Num25z0">
    <w:name w:val="WW8Num25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1">
    <w:name w:val="WW8Num25z1"/>
    <w:rsid w:val="00D16E2F"/>
  </w:style>
  <w:style w:type="character" w:customStyle="1" w:styleId="WW8Num25z2">
    <w:name w:val="WW8Num25z2"/>
    <w:rsid w:val="00D16E2F"/>
  </w:style>
  <w:style w:type="character" w:customStyle="1" w:styleId="WW8Num25z3">
    <w:name w:val="WW8Num25z3"/>
    <w:rsid w:val="00D16E2F"/>
  </w:style>
  <w:style w:type="character" w:customStyle="1" w:styleId="WW8Num25z4">
    <w:name w:val="WW8Num25z4"/>
    <w:rsid w:val="00D16E2F"/>
  </w:style>
  <w:style w:type="character" w:customStyle="1" w:styleId="WW8Num25z5">
    <w:name w:val="WW8Num25z5"/>
    <w:rsid w:val="00D16E2F"/>
  </w:style>
  <w:style w:type="character" w:customStyle="1" w:styleId="WW8Num25z6">
    <w:name w:val="WW8Num25z6"/>
    <w:rsid w:val="00D16E2F"/>
  </w:style>
  <w:style w:type="character" w:customStyle="1" w:styleId="WW8Num26z0">
    <w:name w:val="WW8Num26z0"/>
    <w:rsid w:val="00D16E2F"/>
  </w:style>
  <w:style w:type="character" w:customStyle="1" w:styleId="WW8Num26z1">
    <w:name w:val="WW8Num26z1"/>
    <w:rsid w:val="00D16E2F"/>
  </w:style>
  <w:style w:type="character" w:customStyle="1" w:styleId="WW8Num26z2">
    <w:name w:val="WW8Num26z2"/>
    <w:rsid w:val="00D16E2F"/>
  </w:style>
  <w:style w:type="character" w:customStyle="1" w:styleId="WW8Num26z3">
    <w:name w:val="WW8Num26z3"/>
    <w:rsid w:val="00D16E2F"/>
  </w:style>
  <w:style w:type="character" w:customStyle="1" w:styleId="WW8Num26z4">
    <w:name w:val="WW8Num26z4"/>
    <w:rsid w:val="00D16E2F"/>
  </w:style>
  <w:style w:type="character" w:customStyle="1" w:styleId="WW8Num26z5">
    <w:name w:val="WW8Num26z5"/>
    <w:rsid w:val="00D16E2F"/>
  </w:style>
  <w:style w:type="character" w:customStyle="1" w:styleId="WW8Num26z6">
    <w:name w:val="WW8Num26z6"/>
    <w:rsid w:val="00D16E2F"/>
  </w:style>
  <w:style w:type="character" w:customStyle="1" w:styleId="WW8Num26z7">
    <w:name w:val="WW8Num26z7"/>
    <w:rsid w:val="00D16E2F"/>
  </w:style>
  <w:style w:type="character" w:customStyle="1" w:styleId="WW8Num26z8">
    <w:name w:val="WW8Num26z8"/>
    <w:rsid w:val="00D16E2F"/>
  </w:style>
  <w:style w:type="character" w:customStyle="1" w:styleId="Domylnaczcionkaakapitu2">
    <w:name w:val="Domyślna czcionka akapitu2"/>
    <w:rsid w:val="00D16E2F"/>
  </w:style>
  <w:style w:type="character" w:customStyle="1" w:styleId="WW8Num2z1">
    <w:name w:val="WW8Num2z1"/>
    <w:rsid w:val="00D16E2F"/>
  </w:style>
  <w:style w:type="character" w:customStyle="1" w:styleId="WW8Num2z2">
    <w:name w:val="WW8Num2z2"/>
    <w:rsid w:val="00D16E2F"/>
  </w:style>
  <w:style w:type="character" w:customStyle="1" w:styleId="WW8Num2z3">
    <w:name w:val="WW8Num2z3"/>
    <w:rsid w:val="00D16E2F"/>
  </w:style>
  <w:style w:type="character" w:customStyle="1" w:styleId="WW8Num2z4">
    <w:name w:val="WW8Num2z4"/>
    <w:rsid w:val="00D16E2F"/>
  </w:style>
  <w:style w:type="character" w:customStyle="1" w:styleId="WW8Num2z5">
    <w:name w:val="WW8Num2z5"/>
    <w:rsid w:val="00D16E2F"/>
  </w:style>
  <w:style w:type="character" w:customStyle="1" w:styleId="WW8Num2z6">
    <w:name w:val="WW8Num2z6"/>
    <w:rsid w:val="00D16E2F"/>
  </w:style>
  <w:style w:type="character" w:customStyle="1" w:styleId="WW8Num2z7">
    <w:name w:val="WW8Num2z7"/>
    <w:rsid w:val="00D16E2F"/>
  </w:style>
  <w:style w:type="character" w:customStyle="1" w:styleId="WW8Num2z8">
    <w:name w:val="WW8Num2z8"/>
    <w:rsid w:val="00D16E2F"/>
  </w:style>
  <w:style w:type="character" w:customStyle="1" w:styleId="WW8Num3z1">
    <w:name w:val="WW8Num3z1"/>
    <w:rsid w:val="00D16E2F"/>
  </w:style>
  <w:style w:type="character" w:customStyle="1" w:styleId="WW8Num3z2">
    <w:name w:val="WW8Num3z2"/>
    <w:rsid w:val="00D16E2F"/>
  </w:style>
  <w:style w:type="character" w:customStyle="1" w:styleId="WW8Num3z3">
    <w:name w:val="WW8Num3z3"/>
    <w:rsid w:val="00D16E2F"/>
  </w:style>
  <w:style w:type="character" w:customStyle="1" w:styleId="WW8Num3z4">
    <w:name w:val="WW8Num3z4"/>
    <w:rsid w:val="00D16E2F"/>
  </w:style>
  <w:style w:type="character" w:customStyle="1" w:styleId="WW8Num3z5">
    <w:name w:val="WW8Num3z5"/>
    <w:rsid w:val="00D16E2F"/>
  </w:style>
  <w:style w:type="character" w:customStyle="1" w:styleId="WW8Num3z6">
    <w:name w:val="WW8Num3z6"/>
    <w:rsid w:val="00D16E2F"/>
  </w:style>
  <w:style w:type="character" w:customStyle="1" w:styleId="WW8Num3z7">
    <w:name w:val="WW8Num3z7"/>
    <w:rsid w:val="00D16E2F"/>
  </w:style>
  <w:style w:type="character" w:customStyle="1" w:styleId="WW8Num3z8">
    <w:name w:val="WW8Num3z8"/>
    <w:rsid w:val="00D16E2F"/>
  </w:style>
  <w:style w:type="character" w:customStyle="1" w:styleId="WW8Num4z1">
    <w:name w:val="WW8Num4z1"/>
    <w:rsid w:val="00D16E2F"/>
  </w:style>
  <w:style w:type="character" w:customStyle="1" w:styleId="WW8Num4z2">
    <w:name w:val="WW8Num4z2"/>
    <w:rsid w:val="00D16E2F"/>
  </w:style>
  <w:style w:type="character" w:customStyle="1" w:styleId="WW8Num4z3">
    <w:name w:val="WW8Num4z3"/>
    <w:rsid w:val="00D16E2F"/>
  </w:style>
  <w:style w:type="character" w:customStyle="1" w:styleId="WW8Num4z4">
    <w:name w:val="WW8Num4z4"/>
    <w:rsid w:val="00D16E2F"/>
  </w:style>
  <w:style w:type="character" w:customStyle="1" w:styleId="WW8Num4z5">
    <w:name w:val="WW8Num4z5"/>
    <w:rsid w:val="00D16E2F"/>
  </w:style>
  <w:style w:type="character" w:customStyle="1" w:styleId="WW8Num4z6">
    <w:name w:val="WW8Num4z6"/>
    <w:rsid w:val="00D16E2F"/>
  </w:style>
  <w:style w:type="character" w:customStyle="1" w:styleId="WW8Num4z7">
    <w:name w:val="WW8Num4z7"/>
    <w:rsid w:val="00D16E2F"/>
  </w:style>
  <w:style w:type="character" w:customStyle="1" w:styleId="WW8Num4z8">
    <w:name w:val="WW8Num4z8"/>
    <w:rsid w:val="00D16E2F"/>
  </w:style>
  <w:style w:type="character" w:customStyle="1" w:styleId="WW8Num5z1">
    <w:name w:val="WW8Num5z1"/>
    <w:rsid w:val="00D16E2F"/>
  </w:style>
  <w:style w:type="character" w:customStyle="1" w:styleId="WW8Num5z2">
    <w:name w:val="WW8Num5z2"/>
    <w:rsid w:val="00D16E2F"/>
  </w:style>
  <w:style w:type="character" w:customStyle="1" w:styleId="WW8Num5z3">
    <w:name w:val="WW8Num5z3"/>
    <w:rsid w:val="00D16E2F"/>
  </w:style>
  <w:style w:type="character" w:customStyle="1" w:styleId="WW8Num5z4">
    <w:name w:val="WW8Num5z4"/>
    <w:rsid w:val="00D16E2F"/>
  </w:style>
  <w:style w:type="character" w:customStyle="1" w:styleId="WW8Num5z5">
    <w:name w:val="WW8Num5z5"/>
    <w:rsid w:val="00D16E2F"/>
  </w:style>
  <w:style w:type="character" w:customStyle="1" w:styleId="WW8Num5z6">
    <w:name w:val="WW8Num5z6"/>
    <w:rsid w:val="00D16E2F"/>
  </w:style>
  <w:style w:type="character" w:customStyle="1" w:styleId="WW8Num5z7">
    <w:name w:val="WW8Num5z7"/>
    <w:rsid w:val="00D16E2F"/>
  </w:style>
  <w:style w:type="character" w:customStyle="1" w:styleId="WW8Num5z8">
    <w:name w:val="WW8Num5z8"/>
    <w:rsid w:val="00D16E2F"/>
  </w:style>
  <w:style w:type="character" w:customStyle="1" w:styleId="WW8Num6z1">
    <w:name w:val="WW8Num6z1"/>
    <w:rsid w:val="00D16E2F"/>
  </w:style>
  <w:style w:type="character" w:customStyle="1" w:styleId="WW8Num6z2">
    <w:name w:val="WW8Num6z2"/>
    <w:rsid w:val="00D16E2F"/>
  </w:style>
  <w:style w:type="character" w:customStyle="1" w:styleId="WW8Num6z3">
    <w:name w:val="WW8Num6z3"/>
    <w:rsid w:val="00D16E2F"/>
  </w:style>
  <w:style w:type="character" w:customStyle="1" w:styleId="WW8Num6z4">
    <w:name w:val="WW8Num6z4"/>
    <w:rsid w:val="00D16E2F"/>
  </w:style>
  <w:style w:type="character" w:customStyle="1" w:styleId="WW8Num6z5">
    <w:name w:val="WW8Num6z5"/>
    <w:rsid w:val="00D16E2F"/>
  </w:style>
  <w:style w:type="character" w:customStyle="1" w:styleId="WW8Num6z6">
    <w:name w:val="WW8Num6z6"/>
    <w:rsid w:val="00D16E2F"/>
  </w:style>
  <w:style w:type="character" w:customStyle="1" w:styleId="WW8Num6z7">
    <w:name w:val="WW8Num6z7"/>
    <w:rsid w:val="00D16E2F"/>
  </w:style>
  <w:style w:type="character" w:customStyle="1" w:styleId="WW8Num6z8">
    <w:name w:val="WW8Num6z8"/>
    <w:rsid w:val="00D16E2F"/>
  </w:style>
  <w:style w:type="character" w:customStyle="1" w:styleId="WW8Num7z1">
    <w:name w:val="WW8Num7z1"/>
    <w:rsid w:val="00D16E2F"/>
  </w:style>
  <w:style w:type="character" w:customStyle="1" w:styleId="WW8Num7z2">
    <w:name w:val="WW8Num7z2"/>
    <w:rsid w:val="00D16E2F"/>
  </w:style>
  <w:style w:type="character" w:customStyle="1" w:styleId="WW8Num7z3">
    <w:name w:val="WW8Num7z3"/>
    <w:rsid w:val="00D16E2F"/>
  </w:style>
  <w:style w:type="character" w:customStyle="1" w:styleId="WW8Num7z4">
    <w:name w:val="WW8Num7z4"/>
    <w:rsid w:val="00D16E2F"/>
  </w:style>
  <w:style w:type="character" w:customStyle="1" w:styleId="WW8Num7z5">
    <w:name w:val="WW8Num7z5"/>
    <w:rsid w:val="00D16E2F"/>
  </w:style>
  <w:style w:type="character" w:customStyle="1" w:styleId="WW8Num7z6">
    <w:name w:val="WW8Num7z6"/>
    <w:rsid w:val="00D16E2F"/>
  </w:style>
  <w:style w:type="character" w:customStyle="1" w:styleId="WW8Num7z7">
    <w:name w:val="WW8Num7z7"/>
    <w:rsid w:val="00D16E2F"/>
  </w:style>
  <w:style w:type="character" w:customStyle="1" w:styleId="WW8Num7z8">
    <w:name w:val="WW8Num7z8"/>
    <w:rsid w:val="00D16E2F"/>
  </w:style>
  <w:style w:type="character" w:customStyle="1" w:styleId="WW8Num8z1">
    <w:name w:val="WW8Num8z1"/>
    <w:rsid w:val="00D16E2F"/>
    <w:rPr>
      <w:rFonts w:ascii="Courier New" w:hAnsi="Courier New" w:cs="Courier New" w:hint="default"/>
    </w:rPr>
  </w:style>
  <w:style w:type="character" w:customStyle="1" w:styleId="WW8Num8z2">
    <w:name w:val="WW8Num8z2"/>
    <w:rsid w:val="00D16E2F"/>
    <w:rPr>
      <w:rFonts w:ascii="Wingdings" w:hAnsi="Wingdings" w:cs="Wingdings" w:hint="default"/>
    </w:rPr>
  </w:style>
  <w:style w:type="character" w:customStyle="1" w:styleId="WW8Num8z3">
    <w:name w:val="WW8Num8z3"/>
    <w:rsid w:val="00D16E2F"/>
    <w:rPr>
      <w:rFonts w:ascii="Symbol" w:hAnsi="Symbol" w:cs="Symbol" w:hint="default"/>
    </w:rPr>
  </w:style>
  <w:style w:type="character" w:customStyle="1" w:styleId="WW8Num9z1">
    <w:name w:val="WW8Num9z1"/>
    <w:rsid w:val="00D16E2F"/>
  </w:style>
  <w:style w:type="character" w:customStyle="1" w:styleId="WW8Num9z2">
    <w:name w:val="WW8Num9z2"/>
    <w:rsid w:val="00D16E2F"/>
  </w:style>
  <w:style w:type="character" w:customStyle="1" w:styleId="WW8Num9z3">
    <w:name w:val="WW8Num9z3"/>
    <w:rsid w:val="00D16E2F"/>
  </w:style>
  <w:style w:type="character" w:customStyle="1" w:styleId="WW8Num9z4">
    <w:name w:val="WW8Num9z4"/>
    <w:rsid w:val="00D16E2F"/>
  </w:style>
  <w:style w:type="character" w:customStyle="1" w:styleId="WW8Num9z5">
    <w:name w:val="WW8Num9z5"/>
    <w:rsid w:val="00D16E2F"/>
  </w:style>
  <w:style w:type="character" w:customStyle="1" w:styleId="WW8Num9z6">
    <w:name w:val="WW8Num9z6"/>
    <w:rsid w:val="00D16E2F"/>
  </w:style>
  <w:style w:type="character" w:customStyle="1" w:styleId="WW8Num9z7">
    <w:name w:val="WW8Num9z7"/>
    <w:rsid w:val="00D16E2F"/>
  </w:style>
  <w:style w:type="character" w:customStyle="1" w:styleId="WW8Num9z8">
    <w:name w:val="WW8Num9z8"/>
    <w:rsid w:val="00D16E2F"/>
  </w:style>
  <w:style w:type="character" w:customStyle="1" w:styleId="WW8Num10z1">
    <w:name w:val="WW8Num10z1"/>
    <w:rsid w:val="00D16E2F"/>
  </w:style>
  <w:style w:type="character" w:customStyle="1" w:styleId="WW8Num10z2">
    <w:name w:val="WW8Num10z2"/>
    <w:rsid w:val="00D16E2F"/>
  </w:style>
  <w:style w:type="character" w:customStyle="1" w:styleId="WW8Num10z3">
    <w:name w:val="WW8Num10z3"/>
    <w:rsid w:val="00D16E2F"/>
  </w:style>
  <w:style w:type="character" w:customStyle="1" w:styleId="WW8Num10z4">
    <w:name w:val="WW8Num10z4"/>
    <w:rsid w:val="00D16E2F"/>
  </w:style>
  <w:style w:type="character" w:customStyle="1" w:styleId="WW8Num10z5">
    <w:name w:val="WW8Num10z5"/>
    <w:rsid w:val="00D16E2F"/>
  </w:style>
  <w:style w:type="character" w:customStyle="1" w:styleId="WW8Num10z6">
    <w:name w:val="WW8Num10z6"/>
    <w:rsid w:val="00D16E2F"/>
  </w:style>
  <w:style w:type="character" w:customStyle="1" w:styleId="WW8Num10z7">
    <w:name w:val="WW8Num10z7"/>
    <w:rsid w:val="00D16E2F"/>
  </w:style>
  <w:style w:type="character" w:customStyle="1" w:styleId="WW8Num10z8">
    <w:name w:val="WW8Num10z8"/>
    <w:rsid w:val="00D16E2F"/>
  </w:style>
  <w:style w:type="character" w:customStyle="1" w:styleId="WW8Num11z1">
    <w:name w:val="WW8Num11z1"/>
    <w:rsid w:val="00D16E2F"/>
  </w:style>
  <w:style w:type="character" w:customStyle="1" w:styleId="WW8Num11z2">
    <w:name w:val="WW8Num11z2"/>
    <w:rsid w:val="00D16E2F"/>
  </w:style>
  <w:style w:type="character" w:customStyle="1" w:styleId="WW8Num11z3">
    <w:name w:val="WW8Num11z3"/>
    <w:rsid w:val="00D16E2F"/>
  </w:style>
  <w:style w:type="character" w:customStyle="1" w:styleId="WW8Num11z4">
    <w:name w:val="WW8Num11z4"/>
    <w:rsid w:val="00D16E2F"/>
  </w:style>
  <w:style w:type="character" w:customStyle="1" w:styleId="WW8Num11z5">
    <w:name w:val="WW8Num11z5"/>
    <w:rsid w:val="00D16E2F"/>
  </w:style>
  <w:style w:type="character" w:customStyle="1" w:styleId="WW8Num11z6">
    <w:name w:val="WW8Num11z6"/>
    <w:rsid w:val="00D16E2F"/>
  </w:style>
  <w:style w:type="character" w:customStyle="1" w:styleId="WW8Num11z7">
    <w:name w:val="WW8Num11z7"/>
    <w:rsid w:val="00D16E2F"/>
  </w:style>
  <w:style w:type="character" w:customStyle="1" w:styleId="WW8Num11z8">
    <w:name w:val="WW8Num11z8"/>
    <w:rsid w:val="00D16E2F"/>
  </w:style>
  <w:style w:type="character" w:customStyle="1" w:styleId="WW8Num12z1">
    <w:name w:val="WW8Num12z1"/>
    <w:rsid w:val="00D16E2F"/>
  </w:style>
  <w:style w:type="character" w:customStyle="1" w:styleId="WW8Num12z2">
    <w:name w:val="WW8Num12z2"/>
    <w:rsid w:val="00D16E2F"/>
  </w:style>
  <w:style w:type="character" w:customStyle="1" w:styleId="WW8Num12z3">
    <w:name w:val="WW8Num12z3"/>
    <w:rsid w:val="00D16E2F"/>
  </w:style>
  <w:style w:type="character" w:customStyle="1" w:styleId="WW8Num12z4">
    <w:name w:val="WW8Num12z4"/>
    <w:rsid w:val="00D16E2F"/>
  </w:style>
  <w:style w:type="character" w:customStyle="1" w:styleId="WW8Num12z5">
    <w:name w:val="WW8Num12z5"/>
    <w:rsid w:val="00D16E2F"/>
  </w:style>
  <w:style w:type="character" w:customStyle="1" w:styleId="WW8Num12z6">
    <w:name w:val="WW8Num12z6"/>
    <w:rsid w:val="00D16E2F"/>
  </w:style>
  <w:style w:type="character" w:customStyle="1" w:styleId="WW8Num12z7">
    <w:name w:val="WW8Num12z7"/>
    <w:rsid w:val="00D16E2F"/>
  </w:style>
  <w:style w:type="character" w:customStyle="1" w:styleId="WW8Num12z8">
    <w:name w:val="WW8Num12z8"/>
    <w:rsid w:val="00D16E2F"/>
  </w:style>
  <w:style w:type="character" w:customStyle="1" w:styleId="WW8Num13z1">
    <w:name w:val="WW8Num13z1"/>
    <w:rsid w:val="00D16E2F"/>
  </w:style>
  <w:style w:type="character" w:customStyle="1" w:styleId="WW8Num13z2">
    <w:name w:val="WW8Num13z2"/>
    <w:rsid w:val="00D16E2F"/>
  </w:style>
  <w:style w:type="character" w:customStyle="1" w:styleId="WW8Num13z3">
    <w:name w:val="WW8Num13z3"/>
    <w:rsid w:val="00D16E2F"/>
  </w:style>
  <w:style w:type="character" w:customStyle="1" w:styleId="WW8Num13z4">
    <w:name w:val="WW8Num13z4"/>
    <w:rsid w:val="00D16E2F"/>
  </w:style>
  <w:style w:type="character" w:customStyle="1" w:styleId="WW8Num13z5">
    <w:name w:val="WW8Num13z5"/>
    <w:rsid w:val="00D16E2F"/>
  </w:style>
  <w:style w:type="character" w:customStyle="1" w:styleId="WW8Num13z6">
    <w:name w:val="WW8Num13z6"/>
    <w:rsid w:val="00D16E2F"/>
  </w:style>
  <w:style w:type="character" w:customStyle="1" w:styleId="WW8Num13z7">
    <w:name w:val="WW8Num13z7"/>
    <w:rsid w:val="00D16E2F"/>
  </w:style>
  <w:style w:type="character" w:customStyle="1" w:styleId="WW8Num13z8">
    <w:name w:val="WW8Num13z8"/>
    <w:rsid w:val="00D16E2F"/>
  </w:style>
  <w:style w:type="character" w:customStyle="1" w:styleId="WW8Num14z1">
    <w:name w:val="WW8Num14z1"/>
    <w:rsid w:val="00D16E2F"/>
  </w:style>
  <w:style w:type="character" w:customStyle="1" w:styleId="WW8Num14z2">
    <w:name w:val="WW8Num14z2"/>
    <w:rsid w:val="00D16E2F"/>
  </w:style>
  <w:style w:type="character" w:customStyle="1" w:styleId="WW8Num14z3">
    <w:name w:val="WW8Num14z3"/>
    <w:rsid w:val="00D16E2F"/>
  </w:style>
  <w:style w:type="character" w:customStyle="1" w:styleId="WW8Num14z4">
    <w:name w:val="WW8Num14z4"/>
    <w:rsid w:val="00D16E2F"/>
  </w:style>
  <w:style w:type="character" w:customStyle="1" w:styleId="WW8Num14z5">
    <w:name w:val="WW8Num14z5"/>
    <w:rsid w:val="00D16E2F"/>
  </w:style>
  <w:style w:type="character" w:customStyle="1" w:styleId="WW8Num14z6">
    <w:name w:val="WW8Num14z6"/>
    <w:rsid w:val="00D16E2F"/>
  </w:style>
  <w:style w:type="character" w:customStyle="1" w:styleId="WW8Num14z7">
    <w:name w:val="WW8Num14z7"/>
    <w:rsid w:val="00D16E2F"/>
  </w:style>
  <w:style w:type="character" w:customStyle="1" w:styleId="WW8Num14z8">
    <w:name w:val="WW8Num14z8"/>
    <w:rsid w:val="00D16E2F"/>
  </w:style>
  <w:style w:type="character" w:customStyle="1" w:styleId="WW8Num15z1">
    <w:name w:val="WW8Num15z1"/>
    <w:rsid w:val="00D16E2F"/>
  </w:style>
  <w:style w:type="character" w:customStyle="1" w:styleId="WW8Num15z2">
    <w:name w:val="WW8Num15z2"/>
    <w:rsid w:val="00D16E2F"/>
  </w:style>
  <w:style w:type="character" w:customStyle="1" w:styleId="WW8Num15z3">
    <w:name w:val="WW8Num15z3"/>
    <w:rsid w:val="00D16E2F"/>
  </w:style>
  <w:style w:type="character" w:customStyle="1" w:styleId="WW8Num15z4">
    <w:name w:val="WW8Num15z4"/>
    <w:rsid w:val="00D16E2F"/>
  </w:style>
  <w:style w:type="character" w:customStyle="1" w:styleId="WW8Num15z5">
    <w:name w:val="WW8Num15z5"/>
    <w:rsid w:val="00D16E2F"/>
  </w:style>
  <w:style w:type="character" w:customStyle="1" w:styleId="WW8Num15z6">
    <w:name w:val="WW8Num15z6"/>
    <w:rsid w:val="00D16E2F"/>
  </w:style>
  <w:style w:type="character" w:customStyle="1" w:styleId="WW8Num15z7">
    <w:name w:val="WW8Num15z7"/>
    <w:rsid w:val="00D16E2F"/>
  </w:style>
  <w:style w:type="character" w:customStyle="1" w:styleId="WW8Num15z8">
    <w:name w:val="WW8Num15z8"/>
    <w:rsid w:val="00D16E2F"/>
  </w:style>
  <w:style w:type="character" w:customStyle="1" w:styleId="WW8Num16z1">
    <w:name w:val="WW8Num16z1"/>
    <w:rsid w:val="00D16E2F"/>
  </w:style>
  <w:style w:type="character" w:customStyle="1" w:styleId="WW8Num16z2">
    <w:name w:val="WW8Num16z2"/>
    <w:rsid w:val="00D16E2F"/>
  </w:style>
  <w:style w:type="character" w:customStyle="1" w:styleId="WW8Num16z3">
    <w:name w:val="WW8Num16z3"/>
    <w:rsid w:val="00D16E2F"/>
  </w:style>
  <w:style w:type="character" w:customStyle="1" w:styleId="WW8Num16z4">
    <w:name w:val="WW8Num16z4"/>
    <w:rsid w:val="00D16E2F"/>
  </w:style>
  <w:style w:type="character" w:customStyle="1" w:styleId="WW8Num16z5">
    <w:name w:val="WW8Num16z5"/>
    <w:rsid w:val="00D16E2F"/>
  </w:style>
  <w:style w:type="character" w:customStyle="1" w:styleId="WW8Num16z6">
    <w:name w:val="WW8Num16z6"/>
    <w:rsid w:val="00D16E2F"/>
  </w:style>
  <w:style w:type="character" w:customStyle="1" w:styleId="WW8Num16z7">
    <w:name w:val="WW8Num16z7"/>
    <w:rsid w:val="00D16E2F"/>
  </w:style>
  <w:style w:type="character" w:customStyle="1" w:styleId="WW8Num16z8">
    <w:name w:val="WW8Num16z8"/>
    <w:rsid w:val="00D16E2F"/>
  </w:style>
  <w:style w:type="character" w:customStyle="1" w:styleId="WW8Num17z1">
    <w:name w:val="WW8Num17z1"/>
    <w:rsid w:val="00D16E2F"/>
  </w:style>
  <w:style w:type="character" w:customStyle="1" w:styleId="WW8Num17z2">
    <w:name w:val="WW8Num17z2"/>
    <w:rsid w:val="00D16E2F"/>
  </w:style>
  <w:style w:type="character" w:customStyle="1" w:styleId="WW8Num17z3">
    <w:name w:val="WW8Num17z3"/>
    <w:rsid w:val="00D16E2F"/>
  </w:style>
  <w:style w:type="character" w:customStyle="1" w:styleId="WW8Num17z4">
    <w:name w:val="WW8Num17z4"/>
    <w:rsid w:val="00D16E2F"/>
  </w:style>
  <w:style w:type="character" w:customStyle="1" w:styleId="WW8Num17z5">
    <w:name w:val="WW8Num17z5"/>
    <w:rsid w:val="00D16E2F"/>
  </w:style>
  <w:style w:type="character" w:customStyle="1" w:styleId="WW8Num17z6">
    <w:name w:val="WW8Num17z6"/>
    <w:rsid w:val="00D16E2F"/>
  </w:style>
  <w:style w:type="character" w:customStyle="1" w:styleId="WW8Num17z7">
    <w:name w:val="WW8Num17z7"/>
    <w:rsid w:val="00D16E2F"/>
  </w:style>
  <w:style w:type="character" w:customStyle="1" w:styleId="WW8Num17z8">
    <w:name w:val="WW8Num17z8"/>
    <w:rsid w:val="00D16E2F"/>
  </w:style>
  <w:style w:type="character" w:customStyle="1" w:styleId="WW8Num18z1">
    <w:name w:val="WW8Num18z1"/>
    <w:rsid w:val="00D16E2F"/>
    <w:rPr>
      <w:rFonts w:ascii="Courier New" w:hAnsi="Courier New" w:cs="Courier New" w:hint="default"/>
    </w:rPr>
  </w:style>
  <w:style w:type="character" w:customStyle="1" w:styleId="WW8Num18z2">
    <w:name w:val="WW8Num18z2"/>
    <w:rsid w:val="00D16E2F"/>
    <w:rPr>
      <w:rFonts w:ascii="Wingdings" w:hAnsi="Wingdings" w:cs="Wingdings" w:hint="default"/>
    </w:rPr>
  </w:style>
  <w:style w:type="character" w:customStyle="1" w:styleId="WW8Num18z3">
    <w:name w:val="WW8Num18z3"/>
    <w:rsid w:val="00D16E2F"/>
    <w:rPr>
      <w:rFonts w:ascii="Symbol" w:hAnsi="Symbol" w:cs="Symbol" w:hint="default"/>
    </w:rPr>
  </w:style>
  <w:style w:type="character" w:customStyle="1" w:styleId="WW8Num19z1">
    <w:name w:val="WW8Num19z1"/>
    <w:rsid w:val="00D16E2F"/>
  </w:style>
  <w:style w:type="character" w:customStyle="1" w:styleId="WW8Num19z2">
    <w:name w:val="WW8Num19z2"/>
    <w:rsid w:val="00D16E2F"/>
  </w:style>
  <w:style w:type="character" w:customStyle="1" w:styleId="WW8Num19z3">
    <w:name w:val="WW8Num19z3"/>
    <w:rsid w:val="00D16E2F"/>
  </w:style>
  <w:style w:type="character" w:customStyle="1" w:styleId="WW8Num19z4">
    <w:name w:val="WW8Num19z4"/>
    <w:rsid w:val="00D16E2F"/>
  </w:style>
  <w:style w:type="character" w:customStyle="1" w:styleId="WW8Num19z5">
    <w:name w:val="WW8Num19z5"/>
    <w:rsid w:val="00D16E2F"/>
  </w:style>
  <w:style w:type="character" w:customStyle="1" w:styleId="WW8Num19z6">
    <w:name w:val="WW8Num19z6"/>
    <w:rsid w:val="00D16E2F"/>
  </w:style>
  <w:style w:type="character" w:customStyle="1" w:styleId="WW8Num19z7">
    <w:name w:val="WW8Num19z7"/>
    <w:rsid w:val="00D16E2F"/>
  </w:style>
  <w:style w:type="character" w:customStyle="1" w:styleId="WW8Num19z8">
    <w:name w:val="WW8Num19z8"/>
    <w:rsid w:val="00D16E2F"/>
  </w:style>
  <w:style w:type="character" w:customStyle="1" w:styleId="WW8Num20z1">
    <w:name w:val="WW8Num20z1"/>
    <w:rsid w:val="00D16E2F"/>
    <w:rPr>
      <w:rFonts w:ascii="Courier New" w:hAnsi="Courier New" w:cs="Courier New" w:hint="default"/>
    </w:rPr>
  </w:style>
  <w:style w:type="character" w:customStyle="1" w:styleId="WW8Num20z2">
    <w:name w:val="WW8Num20z2"/>
    <w:rsid w:val="00D16E2F"/>
    <w:rPr>
      <w:rFonts w:ascii="Wingdings" w:hAnsi="Wingdings" w:cs="Wingdings" w:hint="default"/>
    </w:rPr>
  </w:style>
  <w:style w:type="character" w:customStyle="1" w:styleId="WW8Num21z1">
    <w:name w:val="WW8Num21z1"/>
    <w:rsid w:val="00D16E2F"/>
  </w:style>
  <w:style w:type="character" w:customStyle="1" w:styleId="WW8Num21z2">
    <w:name w:val="WW8Num21z2"/>
    <w:rsid w:val="00D16E2F"/>
  </w:style>
  <w:style w:type="character" w:customStyle="1" w:styleId="WW8Num21z3">
    <w:name w:val="WW8Num21z3"/>
    <w:rsid w:val="00D16E2F"/>
  </w:style>
  <w:style w:type="character" w:customStyle="1" w:styleId="WW8Num21z4">
    <w:name w:val="WW8Num21z4"/>
    <w:rsid w:val="00D16E2F"/>
  </w:style>
  <w:style w:type="character" w:customStyle="1" w:styleId="WW8Num21z5">
    <w:name w:val="WW8Num21z5"/>
    <w:rsid w:val="00D16E2F"/>
  </w:style>
  <w:style w:type="character" w:customStyle="1" w:styleId="WW8Num21z6">
    <w:name w:val="WW8Num21z6"/>
    <w:rsid w:val="00D16E2F"/>
  </w:style>
  <w:style w:type="character" w:customStyle="1" w:styleId="WW8Num21z7">
    <w:name w:val="WW8Num21z7"/>
    <w:rsid w:val="00D16E2F"/>
  </w:style>
  <w:style w:type="character" w:customStyle="1" w:styleId="WW8Num21z8">
    <w:name w:val="WW8Num21z8"/>
    <w:rsid w:val="00D16E2F"/>
  </w:style>
  <w:style w:type="character" w:customStyle="1" w:styleId="WW8Num22z4">
    <w:name w:val="WW8Num22z4"/>
    <w:rsid w:val="00D16E2F"/>
  </w:style>
  <w:style w:type="character" w:customStyle="1" w:styleId="WW8Num22z5">
    <w:name w:val="WW8Num22z5"/>
    <w:rsid w:val="00D16E2F"/>
  </w:style>
  <w:style w:type="character" w:customStyle="1" w:styleId="WW8Num22z6">
    <w:name w:val="WW8Num22z6"/>
    <w:rsid w:val="00D16E2F"/>
  </w:style>
  <w:style w:type="character" w:customStyle="1" w:styleId="WW8Num22z7">
    <w:name w:val="WW8Num22z7"/>
    <w:rsid w:val="00D16E2F"/>
  </w:style>
  <w:style w:type="character" w:customStyle="1" w:styleId="WW8Num22z8">
    <w:name w:val="WW8Num22z8"/>
    <w:rsid w:val="00D16E2F"/>
  </w:style>
  <w:style w:type="character" w:customStyle="1" w:styleId="WW8Num23z4">
    <w:name w:val="WW8Num23z4"/>
    <w:rsid w:val="00D16E2F"/>
  </w:style>
  <w:style w:type="character" w:customStyle="1" w:styleId="WW8Num23z5">
    <w:name w:val="WW8Num23z5"/>
    <w:rsid w:val="00D16E2F"/>
  </w:style>
  <w:style w:type="character" w:customStyle="1" w:styleId="WW8Num23z6">
    <w:name w:val="WW8Num23z6"/>
    <w:rsid w:val="00D16E2F"/>
  </w:style>
  <w:style w:type="character" w:customStyle="1" w:styleId="WW8Num23z7">
    <w:name w:val="WW8Num23z7"/>
    <w:rsid w:val="00D16E2F"/>
  </w:style>
  <w:style w:type="character" w:customStyle="1" w:styleId="WW8Num23z8">
    <w:name w:val="WW8Num23z8"/>
    <w:rsid w:val="00D16E2F"/>
  </w:style>
  <w:style w:type="character" w:customStyle="1" w:styleId="WW8Num25z7">
    <w:name w:val="WW8Num25z7"/>
    <w:rsid w:val="00D16E2F"/>
  </w:style>
  <w:style w:type="character" w:customStyle="1" w:styleId="WW8Num25z8">
    <w:name w:val="WW8Num25z8"/>
    <w:rsid w:val="00D16E2F"/>
  </w:style>
  <w:style w:type="character" w:customStyle="1" w:styleId="WW8Num27z0">
    <w:name w:val="WW8Num27z0"/>
    <w:rsid w:val="00D16E2F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D16E2F"/>
  </w:style>
  <w:style w:type="character" w:customStyle="1" w:styleId="WW8Num27z2">
    <w:name w:val="WW8Num27z2"/>
    <w:rsid w:val="00D16E2F"/>
  </w:style>
  <w:style w:type="character" w:customStyle="1" w:styleId="WW8Num27z3">
    <w:name w:val="WW8Num27z3"/>
    <w:rsid w:val="00D16E2F"/>
  </w:style>
  <w:style w:type="character" w:customStyle="1" w:styleId="WW8Num27z4">
    <w:name w:val="WW8Num27z4"/>
    <w:rsid w:val="00D16E2F"/>
  </w:style>
  <w:style w:type="character" w:customStyle="1" w:styleId="WW8Num27z5">
    <w:name w:val="WW8Num27z5"/>
    <w:rsid w:val="00D16E2F"/>
  </w:style>
  <w:style w:type="character" w:customStyle="1" w:styleId="WW8Num27z6">
    <w:name w:val="WW8Num27z6"/>
    <w:rsid w:val="00D16E2F"/>
  </w:style>
  <w:style w:type="character" w:customStyle="1" w:styleId="WW8Num27z7">
    <w:name w:val="WW8Num27z7"/>
    <w:rsid w:val="00D16E2F"/>
  </w:style>
  <w:style w:type="character" w:customStyle="1" w:styleId="WW8Num27z8">
    <w:name w:val="WW8Num27z8"/>
    <w:rsid w:val="00D16E2F"/>
  </w:style>
  <w:style w:type="character" w:customStyle="1" w:styleId="WW8Num28z0">
    <w:name w:val="WW8Num28z0"/>
    <w:rsid w:val="00D16E2F"/>
    <w:rPr>
      <w:rFonts w:ascii="Symbol" w:hAnsi="Symbol" w:cs="Symbol" w:hint="default"/>
    </w:rPr>
  </w:style>
  <w:style w:type="character" w:customStyle="1" w:styleId="WW8Num28z1">
    <w:name w:val="WW8Num28z1"/>
    <w:rsid w:val="00D16E2F"/>
    <w:rPr>
      <w:rFonts w:ascii="Courier New" w:hAnsi="Courier New" w:cs="Courier New" w:hint="default"/>
    </w:rPr>
  </w:style>
  <w:style w:type="character" w:customStyle="1" w:styleId="WW8Num28z2">
    <w:name w:val="WW8Num28z2"/>
    <w:rsid w:val="00D16E2F"/>
    <w:rPr>
      <w:rFonts w:ascii="Wingdings" w:hAnsi="Wingdings" w:cs="Wingdings" w:hint="default"/>
    </w:rPr>
  </w:style>
  <w:style w:type="character" w:customStyle="1" w:styleId="WW8Num29z0">
    <w:name w:val="WW8Num29z0"/>
    <w:rsid w:val="00D16E2F"/>
  </w:style>
  <w:style w:type="character" w:customStyle="1" w:styleId="WW8Num29z1">
    <w:name w:val="WW8Num29z1"/>
    <w:rsid w:val="00D16E2F"/>
  </w:style>
  <w:style w:type="character" w:customStyle="1" w:styleId="WW8Num29z2">
    <w:name w:val="WW8Num29z2"/>
    <w:rsid w:val="00D16E2F"/>
  </w:style>
  <w:style w:type="character" w:customStyle="1" w:styleId="WW8Num29z3">
    <w:name w:val="WW8Num29z3"/>
    <w:rsid w:val="00D16E2F"/>
  </w:style>
  <w:style w:type="character" w:customStyle="1" w:styleId="WW8Num29z4">
    <w:name w:val="WW8Num29z4"/>
    <w:rsid w:val="00D16E2F"/>
  </w:style>
  <w:style w:type="character" w:customStyle="1" w:styleId="WW8Num29z5">
    <w:name w:val="WW8Num29z5"/>
    <w:rsid w:val="00D16E2F"/>
  </w:style>
  <w:style w:type="character" w:customStyle="1" w:styleId="WW8Num29z6">
    <w:name w:val="WW8Num29z6"/>
    <w:rsid w:val="00D16E2F"/>
  </w:style>
  <w:style w:type="character" w:customStyle="1" w:styleId="WW8Num29z7">
    <w:name w:val="WW8Num29z7"/>
    <w:rsid w:val="00D16E2F"/>
  </w:style>
  <w:style w:type="character" w:customStyle="1" w:styleId="WW8Num29z8">
    <w:name w:val="WW8Num29z8"/>
    <w:rsid w:val="00D16E2F"/>
  </w:style>
  <w:style w:type="character" w:customStyle="1" w:styleId="WW8Num30z0">
    <w:name w:val="WW8Num30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30z1">
    <w:name w:val="WW8Num30z1"/>
    <w:rsid w:val="00D16E2F"/>
  </w:style>
  <w:style w:type="character" w:customStyle="1" w:styleId="WW8Num30z2">
    <w:name w:val="WW8Num30z2"/>
    <w:rsid w:val="00D16E2F"/>
  </w:style>
  <w:style w:type="character" w:customStyle="1" w:styleId="WW8Num30z3">
    <w:name w:val="WW8Num30z3"/>
    <w:rsid w:val="00D16E2F"/>
  </w:style>
  <w:style w:type="character" w:customStyle="1" w:styleId="WW8Num30z4">
    <w:name w:val="WW8Num30z4"/>
    <w:rsid w:val="00D16E2F"/>
  </w:style>
  <w:style w:type="character" w:customStyle="1" w:styleId="WW8Num30z5">
    <w:name w:val="WW8Num30z5"/>
    <w:rsid w:val="00D16E2F"/>
  </w:style>
  <w:style w:type="character" w:customStyle="1" w:styleId="WW8Num30z6">
    <w:name w:val="WW8Num30z6"/>
    <w:rsid w:val="00D16E2F"/>
  </w:style>
  <w:style w:type="character" w:customStyle="1" w:styleId="WW8Num30z7">
    <w:name w:val="WW8Num30z7"/>
    <w:rsid w:val="00D16E2F"/>
  </w:style>
  <w:style w:type="character" w:customStyle="1" w:styleId="WW8Num30z8">
    <w:name w:val="WW8Num30z8"/>
    <w:rsid w:val="00D16E2F"/>
  </w:style>
  <w:style w:type="character" w:customStyle="1" w:styleId="WW8Num31z0">
    <w:name w:val="WW8Num31z0"/>
    <w:rsid w:val="00D16E2F"/>
    <w:rPr>
      <w:sz w:val="24"/>
      <w:szCs w:val="24"/>
    </w:rPr>
  </w:style>
  <w:style w:type="character" w:customStyle="1" w:styleId="WW8Num31z1">
    <w:name w:val="WW8Num31z1"/>
    <w:rsid w:val="00D16E2F"/>
  </w:style>
  <w:style w:type="character" w:customStyle="1" w:styleId="WW8Num31z2">
    <w:name w:val="WW8Num31z2"/>
    <w:rsid w:val="00D16E2F"/>
  </w:style>
  <w:style w:type="character" w:customStyle="1" w:styleId="WW8Num31z3">
    <w:name w:val="WW8Num31z3"/>
    <w:rsid w:val="00D16E2F"/>
  </w:style>
  <w:style w:type="character" w:customStyle="1" w:styleId="WW8Num31z4">
    <w:name w:val="WW8Num31z4"/>
    <w:rsid w:val="00D16E2F"/>
  </w:style>
  <w:style w:type="character" w:customStyle="1" w:styleId="WW8Num31z5">
    <w:name w:val="WW8Num31z5"/>
    <w:rsid w:val="00D16E2F"/>
  </w:style>
  <w:style w:type="character" w:customStyle="1" w:styleId="WW8Num31z6">
    <w:name w:val="WW8Num31z6"/>
    <w:rsid w:val="00D16E2F"/>
  </w:style>
  <w:style w:type="character" w:customStyle="1" w:styleId="WW8Num31z7">
    <w:name w:val="WW8Num31z7"/>
    <w:rsid w:val="00D16E2F"/>
  </w:style>
  <w:style w:type="character" w:customStyle="1" w:styleId="WW8Num31z8">
    <w:name w:val="WW8Num31z8"/>
    <w:rsid w:val="00D16E2F"/>
  </w:style>
  <w:style w:type="character" w:customStyle="1" w:styleId="WW8Num32z0">
    <w:name w:val="WW8Num32z0"/>
    <w:rsid w:val="00D16E2F"/>
    <w:rPr>
      <w:rFonts w:ascii="Symbol" w:hAnsi="Symbol" w:cs="Symbol" w:hint="default"/>
    </w:rPr>
  </w:style>
  <w:style w:type="character" w:customStyle="1" w:styleId="WW8Num32z1">
    <w:name w:val="WW8Num32z1"/>
    <w:rsid w:val="00D16E2F"/>
    <w:rPr>
      <w:rFonts w:ascii="Courier New" w:hAnsi="Courier New" w:cs="Courier New" w:hint="default"/>
    </w:rPr>
  </w:style>
  <w:style w:type="character" w:customStyle="1" w:styleId="WW8Num32z2">
    <w:name w:val="WW8Num32z2"/>
    <w:rsid w:val="00D16E2F"/>
    <w:rPr>
      <w:rFonts w:ascii="Wingdings" w:hAnsi="Wingdings" w:cs="Wingdings" w:hint="default"/>
    </w:rPr>
  </w:style>
  <w:style w:type="character" w:customStyle="1" w:styleId="WW8Num33z0">
    <w:name w:val="WW8Num33z0"/>
    <w:rsid w:val="00D16E2F"/>
    <w:rPr>
      <w:rFonts w:ascii="Symbol" w:hAnsi="Symbol" w:cs="Symbol" w:hint="default"/>
    </w:rPr>
  </w:style>
  <w:style w:type="character" w:customStyle="1" w:styleId="WW8Num33z1">
    <w:name w:val="WW8Num33z1"/>
    <w:rsid w:val="00D16E2F"/>
    <w:rPr>
      <w:rFonts w:ascii="Courier New" w:hAnsi="Courier New" w:cs="Courier New" w:hint="default"/>
    </w:rPr>
  </w:style>
  <w:style w:type="character" w:customStyle="1" w:styleId="WW8Num33z2">
    <w:name w:val="WW8Num33z2"/>
    <w:rsid w:val="00D16E2F"/>
    <w:rPr>
      <w:rFonts w:ascii="Wingdings" w:hAnsi="Wingdings" w:cs="Wingdings" w:hint="default"/>
    </w:rPr>
  </w:style>
  <w:style w:type="character" w:customStyle="1" w:styleId="WW8Num34z0">
    <w:name w:val="WW8Num34z0"/>
    <w:rsid w:val="00D16E2F"/>
    <w:rPr>
      <w:rFonts w:ascii="Symbol" w:hAnsi="Symbol" w:cs="Symbol" w:hint="default"/>
    </w:rPr>
  </w:style>
  <w:style w:type="character" w:customStyle="1" w:styleId="WW8Num34z1">
    <w:name w:val="WW8Num34z1"/>
    <w:rsid w:val="00D16E2F"/>
    <w:rPr>
      <w:rFonts w:ascii="Courier New" w:hAnsi="Courier New" w:cs="Courier New" w:hint="default"/>
    </w:rPr>
  </w:style>
  <w:style w:type="character" w:customStyle="1" w:styleId="WW8Num34z2">
    <w:name w:val="WW8Num34z2"/>
    <w:rsid w:val="00D16E2F"/>
    <w:rPr>
      <w:rFonts w:ascii="Wingdings" w:hAnsi="Wingdings" w:cs="Wingdings" w:hint="default"/>
    </w:rPr>
  </w:style>
  <w:style w:type="character" w:customStyle="1" w:styleId="WW8Num35z0">
    <w:name w:val="WW8Num35z0"/>
    <w:rsid w:val="00D16E2F"/>
    <w:rPr>
      <w:rFonts w:ascii="Symbol" w:eastAsia="Times New Roman" w:hAnsi="Symbol" w:cs="Symbol" w:hint="default"/>
      <w:b w:val="0"/>
      <w:sz w:val="24"/>
      <w:szCs w:val="24"/>
    </w:rPr>
  </w:style>
  <w:style w:type="character" w:customStyle="1" w:styleId="WW8Num35z1">
    <w:name w:val="WW8Num35z1"/>
    <w:rsid w:val="00D16E2F"/>
  </w:style>
  <w:style w:type="character" w:customStyle="1" w:styleId="WW8Num35z2">
    <w:name w:val="WW8Num35z2"/>
    <w:rsid w:val="00D16E2F"/>
    <w:rPr>
      <w:rFonts w:hint="default"/>
    </w:rPr>
  </w:style>
  <w:style w:type="character" w:customStyle="1" w:styleId="WW8Num35z3">
    <w:name w:val="WW8Num35z3"/>
    <w:rsid w:val="00D16E2F"/>
    <w:rPr>
      <w:rFonts w:ascii="Times New Roman" w:eastAsia="Calibri" w:hAnsi="Times New Roman" w:cs="Times New Roman" w:hint="default"/>
    </w:rPr>
  </w:style>
  <w:style w:type="character" w:customStyle="1" w:styleId="WW8Num35z4">
    <w:name w:val="WW8Num35z4"/>
    <w:rsid w:val="00D16E2F"/>
    <w:rPr>
      <w:rFonts w:ascii="Courier New" w:hAnsi="Courier New" w:cs="Courier New" w:hint="default"/>
    </w:rPr>
  </w:style>
  <w:style w:type="character" w:customStyle="1" w:styleId="WW8Num35z5">
    <w:name w:val="WW8Num35z5"/>
    <w:rsid w:val="00D16E2F"/>
    <w:rPr>
      <w:rFonts w:ascii="Wingdings" w:hAnsi="Wingdings" w:cs="Wingdings" w:hint="default"/>
    </w:rPr>
  </w:style>
  <w:style w:type="character" w:customStyle="1" w:styleId="WW8Num35z6">
    <w:name w:val="WW8Num35z6"/>
    <w:rsid w:val="00D16E2F"/>
    <w:rPr>
      <w:rFonts w:ascii="Symbol" w:hAnsi="Symbol" w:cs="Symbol" w:hint="default"/>
    </w:rPr>
  </w:style>
  <w:style w:type="character" w:customStyle="1" w:styleId="WW8Num36z0">
    <w:name w:val="WW8Num36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36z1">
    <w:name w:val="WW8Num36z1"/>
    <w:rsid w:val="00D16E2F"/>
  </w:style>
  <w:style w:type="character" w:customStyle="1" w:styleId="WW8Num36z2">
    <w:name w:val="WW8Num36z2"/>
    <w:rsid w:val="00D16E2F"/>
  </w:style>
  <w:style w:type="character" w:customStyle="1" w:styleId="WW8Num36z3">
    <w:name w:val="WW8Num36z3"/>
    <w:rsid w:val="00D16E2F"/>
  </w:style>
  <w:style w:type="character" w:customStyle="1" w:styleId="WW8Num36z4">
    <w:name w:val="WW8Num36z4"/>
    <w:rsid w:val="00D16E2F"/>
  </w:style>
  <w:style w:type="character" w:customStyle="1" w:styleId="WW8Num36z5">
    <w:name w:val="WW8Num36z5"/>
    <w:rsid w:val="00D16E2F"/>
  </w:style>
  <w:style w:type="character" w:customStyle="1" w:styleId="WW8Num36z6">
    <w:name w:val="WW8Num36z6"/>
    <w:rsid w:val="00D16E2F"/>
  </w:style>
  <w:style w:type="character" w:customStyle="1" w:styleId="WW8Num36z7">
    <w:name w:val="WW8Num36z7"/>
    <w:rsid w:val="00D16E2F"/>
  </w:style>
  <w:style w:type="character" w:customStyle="1" w:styleId="WW8Num36z8">
    <w:name w:val="WW8Num36z8"/>
    <w:rsid w:val="00D16E2F"/>
  </w:style>
  <w:style w:type="character" w:customStyle="1" w:styleId="WW8Num37z0">
    <w:name w:val="WW8Num37z0"/>
    <w:rsid w:val="00D16E2F"/>
  </w:style>
  <w:style w:type="character" w:customStyle="1" w:styleId="WW8Num37z1">
    <w:name w:val="WW8Num37z1"/>
    <w:rsid w:val="00D16E2F"/>
  </w:style>
  <w:style w:type="character" w:customStyle="1" w:styleId="WW8Num37z2">
    <w:name w:val="WW8Num37z2"/>
    <w:rsid w:val="00D16E2F"/>
  </w:style>
  <w:style w:type="character" w:customStyle="1" w:styleId="WW8Num37z3">
    <w:name w:val="WW8Num37z3"/>
    <w:rsid w:val="00D16E2F"/>
  </w:style>
  <w:style w:type="character" w:customStyle="1" w:styleId="WW8Num37z4">
    <w:name w:val="WW8Num37z4"/>
    <w:rsid w:val="00D16E2F"/>
  </w:style>
  <w:style w:type="character" w:customStyle="1" w:styleId="WW8Num37z5">
    <w:name w:val="WW8Num37z5"/>
    <w:rsid w:val="00D16E2F"/>
  </w:style>
  <w:style w:type="character" w:customStyle="1" w:styleId="WW8Num37z6">
    <w:name w:val="WW8Num37z6"/>
    <w:rsid w:val="00D16E2F"/>
  </w:style>
  <w:style w:type="character" w:customStyle="1" w:styleId="WW8Num37z7">
    <w:name w:val="WW8Num37z7"/>
    <w:rsid w:val="00D16E2F"/>
  </w:style>
  <w:style w:type="character" w:customStyle="1" w:styleId="WW8Num37z8">
    <w:name w:val="WW8Num37z8"/>
    <w:rsid w:val="00D16E2F"/>
  </w:style>
  <w:style w:type="character" w:customStyle="1" w:styleId="WW8Num38z0">
    <w:name w:val="WW8Num38z0"/>
    <w:rsid w:val="00D16E2F"/>
    <w:rPr>
      <w:color w:val="FF0000"/>
      <w:sz w:val="24"/>
      <w:szCs w:val="24"/>
    </w:rPr>
  </w:style>
  <w:style w:type="character" w:customStyle="1" w:styleId="WW8Num38z1">
    <w:name w:val="WW8Num38z1"/>
    <w:rsid w:val="00D16E2F"/>
  </w:style>
  <w:style w:type="character" w:customStyle="1" w:styleId="WW8Num38z2">
    <w:name w:val="WW8Num38z2"/>
    <w:rsid w:val="00D16E2F"/>
  </w:style>
  <w:style w:type="character" w:customStyle="1" w:styleId="WW8Num38z3">
    <w:name w:val="WW8Num38z3"/>
    <w:rsid w:val="00D16E2F"/>
  </w:style>
  <w:style w:type="character" w:customStyle="1" w:styleId="WW8Num38z4">
    <w:name w:val="WW8Num38z4"/>
    <w:rsid w:val="00D16E2F"/>
  </w:style>
  <w:style w:type="character" w:customStyle="1" w:styleId="WW8Num38z5">
    <w:name w:val="WW8Num38z5"/>
    <w:rsid w:val="00D16E2F"/>
  </w:style>
  <w:style w:type="character" w:customStyle="1" w:styleId="WW8Num38z6">
    <w:name w:val="WW8Num38z6"/>
    <w:rsid w:val="00D16E2F"/>
  </w:style>
  <w:style w:type="character" w:customStyle="1" w:styleId="WW8Num38z7">
    <w:name w:val="WW8Num38z7"/>
    <w:rsid w:val="00D16E2F"/>
  </w:style>
  <w:style w:type="character" w:customStyle="1" w:styleId="WW8Num38z8">
    <w:name w:val="WW8Num38z8"/>
    <w:rsid w:val="00D16E2F"/>
  </w:style>
  <w:style w:type="character" w:customStyle="1" w:styleId="WW8Num39z0">
    <w:name w:val="WW8Num39z0"/>
    <w:rsid w:val="00D16E2F"/>
    <w:rPr>
      <w:sz w:val="24"/>
      <w:szCs w:val="24"/>
    </w:rPr>
  </w:style>
  <w:style w:type="character" w:customStyle="1" w:styleId="WW8Num39z1">
    <w:name w:val="WW8Num39z1"/>
    <w:rsid w:val="00D16E2F"/>
  </w:style>
  <w:style w:type="character" w:customStyle="1" w:styleId="WW8Num39z2">
    <w:name w:val="WW8Num39z2"/>
    <w:rsid w:val="00D16E2F"/>
  </w:style>
  <w:style w:type="character" w:customStyle="1" w:styleId="WW8Num39z3">
    <w:name w:val="WW8Num39z3"/>
    <w:rsid w:val="00D16E2F"/>
  </w:style>
  <w:style w:type="character" w:customStyle="1" w:styleId="WW8Num39z4">
    <w:name w:val="WW8Num39z4"/>
    <w:rsid w:val="00D16E2F"/>
  </w:style>
  <w:style w:type="character" w:customStyle="1" w:styleId="WW8Num39z5">
    <w:name w:val="WW8Num39z5"/>
    <w:rsid w:val="00D16E2F"/>
  </w:style>
  <w:style w:type="character" w:customStyle="1" w:styleId="WW8Num39z6">
    <w:name w:val="WW8Num39z6"/>
    <w:rsid w:val="00D16E2F"/>
  </w:style>
  <w:style w:type="character" w:customStyle="1" w:styleId="WW8Num39z7">
    <w:name w:val="WW8Num39z7"/>
    <w:rsid w:val="00D16E2F"/>
  </w:style>
  <w:style w:type="character" w:customStyle="1" w:styleId="WW8Num39z8">
    <w:name w:val="WW8Num39z8"/>
    <w:rsid w:val="00D16E2F"/>
  </w:style>
  <w:style w:type="character" w:customStyle="1" w:styleId="WW8Num40z0">
    <w:name w:val="WW8Num40z0"/>
    <w:rsid w:val="00D16E2F"/>
    <w:rPr>
      <w:sz w:val="24"/>
      <w:szCs w:val="24"/>
    </w:rPr>
  </w:style>
  <w:style w:type="character" w:customStyle="1" w:styleId="WW8Num40z1">
    <w:name w:val="WW8Num40z1"/>
    <w:rsid w:val="00D16E2F"/>
  </w:style>
  <w:style w:type="character" w:customStyle="1" w:styleId="WW8Num40z2">
    <w:name w:val="WW8Num40z2"/>
    <w:rsid w:val="00D16E2F"/>
  </w:style>
  <w:style w:type="character" w:customStyle="1" w:styleId="WW8Num40z3">
    <w:name w:val="WW8Num40z3"/>
    <w:rsid w:val="00D16E2F"/>
  </w:style>
  <w:style w:type="character" w:customStyle="1" w:styleId="WW8Num40z4">
    <w:name w:val="WW8Num40z4"/>
    <w:rsid w:val="00D16E2F"/>
  </w:style>
  <w:style w:type="character" w:customStyle="1" w:styleId="WW8Num40z5">
    <w:name w:val="WW8Num40z5"/>
    <w:rsid w:val="00D16E2F"/>
  </w:style>
  <w:style w:type="character" w:customStyle="1" w:styleId="WW8Num40z6">
    <w:name w:val="WW8Num40z6"/>
    <w:rsid w:val="00D16E2F"/>
  </w:style>
  <w:style w:type="character" w:customStyle="1" w:styleId="WW8Num40z7">
    <w:name w:val="WW8Num40z7"/>
    <w:rsid w:val="00D16E2F"/>
  </w:style>
  <w:style w:type="character" w:customStyle="1" w:styleId="WW8Num40z8">
    <w:name w:val="WW8Num40z8"/>
    <w:rsid w:val="00D16E2F"/>
  </w:style>
  <w:style w:type="character" w:customStyle="1" w:styleId="WW8Num41z0">
    <w:name w:val="WW8Num41z0"/>
    <w:rsid w:val="00D16E2F"/>
    <w:rPr>
      <w:rFonts w:ascii="Symbol" w:hAnsi="Symbol" w:cs="Symbol" w:hint="default"/>
    </w:rPr>
  </w:style>
  <w:style w:type="character" w:customStyle="1" w:styleId="WW8Num41z1">
    <w:name w:val="WW8Num41z1"/>
    <w:rsid w:val="00D16E2F"/>
    <w:rPr>
      <w:rFonts w:ascii="Courier New" w:hAnsi="Courier New" w:cs="Courier New" w:hint="default"/>
    </w:rPr>
  </w:style>
  <w:style w:type="character" w:customStyle="1" w:styleId="WW8Num41z2">
    <w:name w:val="WW8Num41z2"/>
    <w:rsid w:val="00D16E2F"/>
    <w:rPr>
      <w:rFonts w:ascii="Wingdings" w:hAnsi="Wingdings" w:cs="Wingdings" w:hint="default"/>
    </w:rPr>
  </w:style>
  <w:style w:type="character" w:customStyle="1" w:styleId="WW8Num42z0">
    <w:name w:val="WW8Num42z0"/>
    <w:rsid w:val="00D16E2F"/>
    <w:rPr>
      <w:sz w:val="24"/>
      <w:szCs w:val="24"/>
    </w:rPr>
  </w:style>
  <w:style w:type="character" w:customStyle="1" w:styleId="WW8Num42z1">
    <w:name w:val="WW8Num42z1"/>
    <w:rsid w:val="00D16E2F"/>
  </w:style>
  <w:style w:type="character" w:customStyle="1" w:styleId="WW8Num42z2">
    <w:name w:val="WW8Num42z2"/>
    <w:rsid w:val="00D16E2F"/>
  </w:style>
  <w:style w:type="character" w:customStyle="1" w:styleId="WW8Num42z3">
    <w:name w:val="WW8Num42z3"/>
    <w:rsid w:val="00D16E2F"/>
  </w:style>
  <w:style w:type="character" w:customStyle="1" w:styleId="WW8Num42z4">
    <w:name w:val="WW8Num42z4"/>
    <w:rsid w:val="00D16E2F"/>
  </w:style>
  <w:style w:type="character" w:customStyle="1" w:styleId="WW8Num42z5">
    <w:name w:val="WW8Num42z5"/>
    <w:rsid w:val="00D16E2F"/>
  </w:style>
  <w:style w:type="character" w:customStyle="1" w:styleId="WW8Num42z6">
    <w:name w:val="WW8Num42z6"/>
    <w:rsid w:val="00D16E2F"/>
  </w:style>
  <w:style w:type="character" w:customStyle="1" w:styleId="WW8Num42z7">
    <w:name w:val="WW8Num42z7"/>
    <w:rsid w:val="00D16E2F"/>
  </w:style>
  <w:style w:type="character" w:customStyle="1" w:styleId="WW8Num42z8">
    <w:name w:val="WW8Num42z8"/>
    <w:rsid w:val="00D16E2F"/>
  </w:style>
  <w:style w:type="character" w:customStyle="1" w:styleId="WW8Num43z0">
    <w:name w:val="WW8Num43z0"/>
    <w:rsid w:val="00D16E2F"/>
  </w:style>
  <w:style w:type="character" w:customStyle="1" w:styleId="WW8Num43z1">
    <w:name w:val="WW8Num43z1"/>
    <w:rsid w:val="00D16E2F"/>
  </w:style>
  <w:style w:type="character" w:customStyle="1" w:styleId="WW8Num43z2">
    <w:name w:val="WW8Num43z2"/>
    <w:rsid w:val="00D16E2F"/>
  </w:style>
  <w:style w:type="character" w:customStyle="1" w:styleId="WW8Num43z3">
    <w:name w:val="WW8Num43z3"/>
    <w:rsid w:val="00D16E2F"/>
  </w:style>
  <w:style w:type="character" w:customStyle="1" w:styleId="WW8Num43z4">
    <w:name w:val="WW8Num43z4"/>
    <w:rsid w:val="00D16E2F"/>
  </w:style>
  <w:style w:type="character" w:customStyle="1" w:styleId="WW8Num43z5">
    <w:name w:val="WW8Num43z5"/>
    <w:rsid w:val="00D16E2F"/>
  </w:style>
  <w:style w:type="character" w:customStyle="1" w:styleId="WW8Num43z6">
    <w:name w:val="WW8Num43z6"/>
    <w:rsid w:val="00D16E2F"/>
  </w:style>
  <w:style w:type="character" w:customStyle="1" w:styleId="WW8Num43z7">
    <w:name w:val="WW8Num43z7"/>
    <w:rsid w:val="00D16E2F"/>
  </w:style>
  <w:style w:type="character" w:customStyle="1" w:styleId="WW8Num43z8">
    <w:name w:val="WW8Num43z8"/>
    <w:rsid w:val="00D16E2F"/>
  </w:style>
  <w:style w:type="character" w:customStyle="1" w:styleId="WW8Num44z0">
    <w:name w:val="WW8Num44z0"/>
    <w:rsid w:val="00D16E2F"/>
  </w:style>
  <w:style w:type="character" w:customStyle="1" w:styleId="WW8Num44z1">
    <w:name w:val="WW8Num44z1"/>
    <w:rsid w:val="00D16E2F"/>
  </w:style>
  <w:style w:type="character" w:customStyle="1" w:styleId="WW8Num44z2">
    <w:name w:val="WW8Num44z2"/>
    <w:rsid w:val="00D16E2F"/>
  </w:style>
  <w:style w:type="character" w:customStyle="1" w:styleId="WW8Num44z3">
    <w:name w:val="WW8Num44z3"/>
    <w:rsid w:val="00D16E2F"/>
  </w:style>
  <w:style w:type="character" w:customStyle="1" w:styleId="WW8Num44z4">
    <w:name w:val="WW8Num44z4"/>
    <w:rsid w:val="00D16E2F"/>
  </w:style>
  <w:style w:type="character" w:customStyle="1" w:styleId="WW8Num44z5">
    <w:name w:val="WW8Num44z5"/>
    <w:rsid w:val="00D16E2F"/>
  </w:style>
  <w:style w:type="character" w:customStyle="1" w:styleId="WW8Num44z6">
    <w:name w:val="WW8Num44z6"/>
    <w:rsid w:val="00D16E2F"/>
  </w:style>
  <w:style w:type="character" w:customStyle="1" w:styleId="WW8Num44z7">
    <w:name w:val="WW8Num44z7"/>
    <w:rsid w:val="00D16E2F"/>
  </w:style>
  <w:style w:type="character" w:customStyle="1" w:styleId="WW8Num44z8">
    <w:name w:val="WW8Num44z8"/>
    <w:rsid w:val="00D16E2F"/>
  </w:style>
  <w:style w:type="character" w:customStyle="1" w:styleId="WW8Num45z0">
    <w:name w:val="WW8Num45z0"/>
    <w:rsid w:val="00D16E2F"/>
    <w:rPr>
      <w:rFonts w:hint="default"/>
    </w:rPr>
  </w:style>
  <w:style w:type="character" w:customStyle="1" w:styleId="WW8Num45z1">
    <w:name w:val="WW8Num45z1"/>
    <w:rsid w:val="00D16E2F"/>
    <w:rPr>
      <w:rFonts w:ascii="Courier New" w:hAnsi="Courier New" w:cs="Courier New" w:hint="default"/>
    </w:rPr>
  </w:style>
  <w:style w:type="character" w:customStyle="1" w:styleId="WW8Num45z2">
    <w:name w:val="WW8Num45z2"/>
    <w:rsid w:val="00D16E2F"/>
    <w:rPr>
      <w:rFonts w:ascii="Wingdings" w:hAnsi="Wingdings" w:cs="Wingdings" w:hint="default"/>
    </w:rPr>
  </w:style>
  <w:style w:type="character" w:customStyle="1" w:styleId="WW8Num45z3">
    <w:name w:val="WW8Num45z3"/>
    <w:rsid w:val="00D16E2F"/>
    <w:rPr>
      <w:rFonts w:ascii="Symbol" w:hAnsi="Symbol" w:cs="Symbol" w:hint="default"/>
    </w:rPr>
  </w:style>
  <w:style w:type="character" w:customStyle="1" w:styleId="WW8Num46z0">
    <w:name w:val="WW8Num46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6E2F"/>
  </w:style>
  <w:style w:type="character" w:customStyle="1" w:styleId="WW8Num46z2">
    <w:name w:val="WW8Num46z2"/>
    <w:rsid w:val="00D16E2F"/>
  </w:style>
  <w:style w:type="character" w:customStyle="1" w:styleId="WW8Num46z3">
    <w:name w:val="WW8Num46z3"/>
    <w:rsid w:val="00D16E2F"/>
  </w:style>
  <w:style w:type="character" w:customStyle="1" w:styleId="WW8Num46z4">
    <w:name w:val="WW8Num46z4"/>
    <w:rsid w:val="00D16E2F"/>
  </w:style>
  <w:style w:type="character" w:customStyle="1" w:styleId="WW8Num46z5">
    <w:name w:val="WW8Num46z5"/>
    <w:rsid w:val="00D16E2F"/>
  </w:style>
  <w:style w:type="character" w:customStyle="1" w:styleId="WW8Num46z6">
    <w:name w:val="WW8Num46z6"/>
    <w:rsid w:val="00D16E2F"/>
  </w:style>
  <w:style w:type="character" w:customStyle="1" w:styleId="WW8Num46z7">
    <w:name w:val="WW8Num46z7"/>
    <w:rsid w:val="00D16E2F"/>
  </w:style>
  <w:style w:type="character" w:customStyle="1" w:styleId="WW8Num46z8">
    <w:name w:val="WW8Num46z8"/>
    <w:rsid w:val="00D16E2F"/>
  </w:style>
  <w:style w:type="character" w:customStyle="1" w:styleId="Domylnaczcionkaakapitu1">
    <w:name w:val="Domyślna czcionka akapitu1"/>
    <w:rsid w:val="00D16E2F"/>
  </w:style>
  <w:style w:type="character" w:customStyle="1" w:styleId="Teksttreci4">
    <w:name w:val="Tekst treści (4)_"/>
    <w:rsid w:val="00D16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przypisukocowegoZnak">
    <w:name w:val="Tekst przypisu końcowego Znak"/>
    <w:uiPriority w:val="99"/>
    <w:rsid w:val="00D16E2F"/>
    <w:rPr>
      <w:sz w:val="20"/>
      <w:szCs w:val="20"/>
    </w:rPr>
  </w:style>
  <w:style w:type="character" w:customStyle="1" w:styleId="Znakiprzypiswkocowych">
    <w:name w:val="Znaki przypisów końcowych"/>
    <w:rsid w:val="00D16E2F"/>
    <w:rPr>
      <w:vertAlign w:val="superscript"/>
    </w:rPr>
  </w:style>
  <w:style w:type="character" w:customStyle="1" w:styleId="Teksttreci">
    <w:name w:val="Tekst treści_"/>
    <w:rsid w:val="00D16E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8">
    <w:name w:val="Tekst treści (8)_"/>
    <w:rsid w:val="00D16E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9">
    <w:name w:val="Tekst treści (9)_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90">
    <w:name w:val="Tekst treści (9)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2">
    <w:name w:val="Tekst treści (12)_"/>
    <w:rsid w:val="00D16E2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2Kursywa">
    <w:name w:val="Tekst treści (12) + Kursywa"/>
    <w:rsid w:val="00D16E2F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lubstopka">
    <w:name w:val="Nagłówek lub stopka_"/>
    <w:rsid w:val="00D16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11pt">
    <w:name w:val="Nagłówek lub stopka + 11 pt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Nagwek4">
    <w:name w:val="Nagłówek #4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4BezpogrubieniaKursywa">
    <w:name w:val="Nagłówek #4 + Bez pogrubienia;Kursywa"/>
    <w:rsid w:val="00D16E2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Kursywa">
    <w:name w:val="Tekst treści + Kursywa"/>
    <w:rsid w:val="00D16E2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Teksttreci95pt">
    <w:name w:val="Tekst treści + 9;5 pt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Znak">
    <w:name w:val="Nagłówek Znak"/>
    <w:uiPriority w:val="99"/>
    <w:rsid w:val="00D16E2F"/>
    <w:rPr>
      <w:sz w:val="22"/>
      <w:szCs w:val="22"/>
    </w:rPr>
  </w:style>
  <w:style w:type="character" w:customStyle="1" w:styleId="StopkaZnak">
    <w:name w:val="Stopka Znak"/>
    <w:uiPriority w:val="99"/>
    <w:rsid w:val="00D16E2F"/>
    <w:rPr>
      <w:sz w:val="22"/>
      <w:szCs w:val="22"/>
    </w:rPr>
  </w:style>
  <w:style w:type="character" w:styleId="Hipercze">
    <w:name w:val="Hyperlink"/>
    <w:rsid w:val="00D16E2F"/>
    <w:rPr>
      <w:color w:val="0066CC"/>
      <w:u w:val="single"/>
    </w:rPr>
  </w:style>
  <w:style w:type="character" w:customStyle="1" w:styleId="TekstdymkaZnak">
    <w:name w:val="Tekst dymka Znak"/>
    <w:uiPriority w:val="99"/>
    <w:rsid w:val="00D16E2F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Znak">
    <w:name w:val="Nagłówek 2 Znak"/>
    <w:uiPriority w:val="9"/>
    <w:rsid w:val="00D16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D16E2F"/>
  </w:style>
  <w:style w:type="character" w:customStyle="1" w:styleId="Odwoaniedokomentarza1">
    <w:name w:val="Odwołanie do komentarza1"/>
    <w:rsid w:val="00D16E2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D16E2F"/>
  </w:style>
  <w:style w:type="character" w:customStyle="1" w:styleId="Bodytext12ptBold">
    <w:name w:val="Body text + 12 pt;Bold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Bodytext">
    <w:name w:val="Body text_"/>
    <w:rsid w:val="00D16E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matkomentarzaZnak">
    <w:name w:val="Temat komentarza Znak"/>
    <w:uiPriority w:val="99"/>
    <w:rsid w:val="00D16E2F"/>
    <w:rPr>
      <w:b/>
      <w:bCs/>
    </w:rPr>
  </w:style>
  <w:style w:type="character" w:customStyle="1" w:styleId="Odwoanieprzypisukocowego1">
    <w:name w:val="Odwołanie przypisu końcowego1"/>
    <w:rsid w:val="00D16E2F"/>
    <w:rPr>
      <w:vertAlign w:val="superscript"/>
    </w:rPr>
  </w:style>
  <w:style w:type="character" w:customStyle="1" w:styleId="Odwoaniedokomentarza2">
    <w:name w:val="Odwołanie do komentarza2"/>
    <w:rsid w:val="00D16E2F"/>
    <w:rPr>
      <w:sz w:val="16"/>
      <w:szCs w:val="16"/>
    </w:rPr>
  </w:style>
  <w:style w:type="character" w:customStyle="1" w:styleId="TekstkomentarzaZnak1">
    <w:name w:val="Tekst komentarza Znak1"/>
    <w:uiPriority w:val="99"/>
    <w:rsid w:val="00D16E2F"/>
    <w:rPr>
      <w:rFonts w:ascii="Calibri" w:eastAsia="Calibri" w:hAnsi="Calibri" w:cs="Calibri"/>
    </w:rPr>
  </w:style>
  <w:style w:type="paragraph" w:customStyle="1" w:styleId="Nagwek21">
    <w:name w:val="Nagłówek2"/>
    <w:basedOn w:val="Normalny"/>
    <w:next w:val="Tekstpodstawowy"/>
    <w:rsid w:val="00D16E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16E2F"/>
    <w:pPr>
      <w:spacing w:after="120"/>
    </w:pPr>
  </w:style>
  <w:style w:type="paragraph" w:styleId="Lista">
    <w:name w:val="List"/>
    <w:basedOn w:val="Tekstpodstawowy"/>
    <w:rsid w:val="00D16E2F"/>
    <w:rPr>
      <w:rFonts w:cs="Mangal"/>
    </w:rPr>
  </w:style>
  <w:style w:type="paragraph" w:customStyle="1" w:styleId="Podpis2">
    <w:name w:val="Podpis2"/>
    <w:basedOn w:val="Normalny"/>
    <w:rsid w:val="00D16E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E2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E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E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1"/>
    <w:qFormat/>
    <w:rsid w:val="00D16E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treci0">
    <w:name w:val="Tekst treści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uiPriority w:val="99"/>
    <w:rsid w:val="00D16E2F"/>
    <w:pPr>
      <w:spacing w:after="0" w:line="240" w:lineRule="auto"/>
    </w:pPr>
    <w:rPr>
      <w:sz w:val="20"/>
      <w:szCs w:val="20"/>
    </w:rPr>
  </w:style>
  <w:style w:type="paragraph" w:customStyle="1" w:styleId="Teksttreci80">
    <w:name w:val="Tekst treści (8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NormalnyWeb">
    <w:name w:val="Normal (Web)"/>
    <w:basedOn w:val="Normalny"/>
    <w:uiPriority w:val="99"/>
    <w:rsid w:val="00D16E2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treci120">
    <w:name w:val="Tekst treści (12)"/>
    <w:basedOn w:val="Normalny"/>
    <w:rsid w:val="00D16E2F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rsid w:val="00D16E2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rsid w:val="00D16E2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rsid w:val="00D16E2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uiPriority w:val="99"/>
    <w:rsid w:val="00D16E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D16E2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uiPriority w:val="99"/>
    <w:rsid w:val="00D16E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20">
    <w:name w:val="Tekst treści (2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Nagwek22">
    <w:name w:val="Nagłówek #2"/>
    <w:basedOn w:val="Normalny"/>
    <w:rsid w:val="00D16E2F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">
    <w:name w:val="TEKST"/>
    <w:basedOn w:val="Normalny"/>
    <w:rsid w:val="00D16E2F"/>
    <w:pPr>
      <w:spacing w:after="0" w:line="240" w:lineRule="auto"/>
      <w:ind w:firstLine="426"/>
      <w:jc w:val="both"/>
    </w:pPr>
    <w:rPr>
      <w:rFonts w:ascii="Arial" w:eastAsia="Times New Roman" w:hAnsi="Arial" w:cs="Arial"/>
      <w:szCs w:val="20"/>
    </w:rPr>
  </w:style>
  <w:style w:type="paragraph" w:customStyle="1" w:styleId="Tekstkomentarza1">
    <w:name w:val="Tekst komentarza1"/>
    <w:basedOn w:val="Normalny"/>
    <w:rsid w:val="00D16E2F"/>
    <w:rPr>
      <w:sz w:val="20"/>
      <w:szCs w:val="20"/>
    </w:rPr>
  </w:style>
  <w:style w:type="paragraph" w:customStyle="1" w:styleId="Tekstpodstawowy2">
    <w:name w:val="Tekst podstawowy2"/>
    <w:basedOn w:val="Normalny"/>
    <w:rsid w:val="00D16E2F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matkomentarza">
    <w:name w:val="annotation subject"/>
    <w:basedOn w:val="Tekstkomentarza1"/>
    <w:next w:val="Tekstkomentarza1"/>
    <w:uiPriority w:val="99"/>
    <w:rsid w:val="00D16E2F"/>
    <w:rPr>
      <w:b/>
      <w:bCs/>
    </w:rPr>
  </w:style>
  <w:style w:type="paragraph" w:customStyle="1" w:styleId="Tekstkomentarza2">
    <w:name w:val="Tekst komentarza2"/>
    <w:basedOn w:val="Normalny"/>
    <w:rsid w:val="00D16E2F"/>
    <w:pPr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16E2F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084BA0"/>
  </w:style>
  <w:style w:type="numbering" w:customStyle="1" w:styleId="Bezlisty11">
    <w:name w:val="Bez listy11"/>
    <w:next w:val="Bezlisty"/>
    <w:uiPriority w:val="99"/>
    <w:semiHidden/>
    <w:unhideWhenUsed/>
    <w:rsid w:val="00084BA0"/>
  </w:style>
  <w:style w:type="character" w:styleId="Odwoanieprzypisukocowego">
    <w:name w:val="endnote reference"/>
    <w:uiPriority w:val="99"/>
    <w:semiHidden/>
    <w:unhideWhenUsed/>
    <w:rsid w:val="00084BA0"/>
    <w:rPr>
      <w:vertAlign w:val="superscript"/>
    </w:rPr>
  </w:style>
  <w:style w:type="character" w:styleId="Odwoaniedokomentarza">
    <w:name w:val="annotation reference"/>
    <w:uiPriority w:val="99"/>
    <w:unhideWhenUsed/>
    <w:rsid w:val="00084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BA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084BA0"/>
    <w:rPr>
      <w:rFonts w:ascii="Calibri" w:eastAsia="Calibri" w:hAnsi="Calibri" w:cs="Calibri"/>
      <w:lang w:eastAsia="ar-SA"/>
    </w:rPr>
  </w:style>
  <w:style w:type="paragraph" w:styleId="Lista2">
    <w:name w:val="List 2"/>
    <w:basedOn w:val="Normalny"/>
    <w:uiPriority w:val="99"/>
    <w:unhideWhenUsed/>
    <w:rsid w:val="00E15C6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15C61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E15C6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Listapunktowana2">
    <w:name w:val="List Bullet 2"/>
    <w:basedOn w:val="Normalny"/>
    <w:uiPriority w:val="99"/>
    <w:unhideWhenUsed/>
    <w:rsid w:val="00E15C61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15C61"/>
    <w:pPr>
      <w:numPr>
        <w:numId w:val="3"/>
      </w:numPr>
      <w:contextualSpacing/>
    </w:pPr>
  </w:style>
  <w:style w:type="paragraph" w:styleId="Podpis">
    <w:name w:val="Signature"/>
    <w:basedOn w:val="Normalny"/>
    <w:link w:val="PodpisZnak"/>
    <w:uiPriority w:val="99"/>
    <w:unhideWhenUsed/>
    <w:rsid w:val="00E15C61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customStyle="1" w:styleId="Podpis-Stanowisko">
    <w:name w:val="Podpis - Stanowisko"/>
    <w:basedOn w:val="Podpis"/>
    <w:rsid w:val="00E15C61"/>
  </w:style>
  <w:style w:type="paragraph" w:customStyle="1" w:styleId="Podpis-Firma">
    <w:name w:val="Podpis - Firma"/>
    <w:basedOn w:val="Podpis"/>
    <w:rsid w:val="00E15C6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15C61"/>
    <w:pPr>
      <w:ind w:firstLine="210"/>
    </w:pPr>
  </w:style>
  <w:style w:type="character" w:customStyle="1" w:styleId="TekstpodstawowyZnak">
    <w:name w:val="Tekst podstawowy Znak"/>
    <w:basedOn w:val="Domylnaczcionkaakapitu"/>
    <w:link w:val="Tekstpodstawowy"/>
    <w:rsid w:val="00E15C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5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15C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31307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0106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239AF"/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0E056C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ednialista2akcent1">
    <w:name w:val="Medium List 2 Accent 1"/>
    <w:basedOn w:val="Standardowy"/>
    <w:uiPriority w:val="66"/>
    <w:rsid w:val="00B56D2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przypisudolnego">
    <w:name w:val="footnote reference"/>
    <w:uiPriority w:val="99"/>
    <w:rsid w:val="00F13496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F13496"/>
    <w:pPr>
      <w:suppressAutoHyphens w:val="0"/>
      <w:spacing w:before="60"/>
      <w:ind w:left="142" w:hanging="142"/>
      <w:jc w:val="both"/>
    </w:pPr>
    <w:rPr>
      <w:rFonts w:ascii="Lato Light" w:hAnsi="Lato Light" w:cs="Times New Roman"/>
      <w:color w:val="000000"/>
      <w:sz w:val="16"/>
      <w:szCs w:val="16"/>
      <w:lang w:eastAsia="en-US"/>
    </w:rPr>
  </w:style>
  <w:style w:type="character" w:customStyle="1" w:styleId="PrzypisZnak">
    <w:name w:val="Przypis Znak"/>
    <w:basedOn w:val="Domylnaczcionkaakapitu"/>
    <w:link w:val="Przypis"/>
    <w:rsid w:val="00F13496"/>
    <w:rPr>
      <w:rFonts w:ascii="Lato Light" w:eastAsia="Calibri" w:hAnsi="Lato Light"/>
      <w:color w:val="000000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4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496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7C1421"/>
    <w:rPr>
      <w:rFonts w:ascii="Calibri" w:eastAsia="Calibri" w:hAnsi="Calibri" w:cs="Calibri"/>
      <w:sz w:val="22"/>
      <w:szCs w:val="22"/>
      <w:lang w:eastAsia="ar-SA"/>
    </w:rPr>
  </w:style>
  <w:style w:type="paragraph" w:customStyle="1" w:styleId="kartyp1">
    <w:name w:val="karty_p.1"/>
    <w:link w:val="kartyp1Znak"/>
    <w:qFormat/>
    <w:rsid w:val="00514D8C"/>
    <w:pPr>
      <w:numPr>
        <w:numId w:val="4"/>
      </w:numPr>
      <w:jc w:val="both"/>
    </w:pPr>
    <w:rPr>
      <w:rFonts w:ascii="Lato Light" w:hAnsi="Lato Light" w:cs="Tahoma"/>
      <w:color w:val="000000"/>
      <w:sz w:val="18"/>
      <w:szCs w:val="22"/>
      <w:lang w:eastAsia="en-US"/>
    </w:rPr>
  </w:style>
  <w:style w:type="character" w:customStyle="1" w:styleId="kartyp1Znak">
    <w:name w:val="karty_p.1 Znak"/>
    <w:basedOn w:val="Domylnaczcionkaakapitu"/>
    <w:link w:val="kartyp1"/>
    <w:rsid w:val="00514D8C"/>
    <w:rPr>
      <w:rFonts w:ascii="Lato Light" w:hAnsi="Lato Light" w:cs="Tahoma"/>
      <w:color w:val="000000"/>
      <w:sz w:val="18"/>
      <w:szCs w:val="22"/>
      <w:lang w:eastAsia="en-US"/>
    </w:rPr>
  </w:style>
  <w:style w:type="character" w:customStyle="1" w:styleId="highlight">
    <w:name w:val="highlight"/>
    <w:basedOn w:val="Domylnaczcionkaakapitu"/>
    <w:rsid w:val="00D74E89"/>
  </w:style>
  <w:style w:type="paragraph" w:styleId="Listapunktowana">
    <w:name w:val="List Bullet"/>
    <w:basedOn w:val="Normalny"/>
    <w:uiPriority w:val="99"/>
    <w:semiHidden/>
    <w:unhideWhenUsed/>
    <w:rsid w:val="00E95A27"/>
    <w:pPr>
      <w:numPr>
        <w:numId w:val="5"/>
      </w:numPr>
      <w:contextualSpacing/>
    </w:pPr>
  </w:style>
  <w:style w:type="paragraph" w:customStyle="1" w:styleId="Paragraf">
    <w:name w:val="Paragraf"/>
    <w:basedOn w:val="Normalny"/>
    <w:qFormat/>
    <w:rsid w:val="00AF2D4F"/>
    <w:pPr>
      <w:numPr>
        <w:numId w:val="9"/>
      </w:numPr>
      <w:suppressAutoHyphens w:val="0"/>
      <w:spacing w:before="120" w:after="120" w:line="240" w:lineRule="auto"/>
      <w:jc w:val="both"/>
    </w:pPr>
    <w:rPr>
      <w:rFonts w:ascii="Times New Roman" w:eastAsia="Times New Roman" w:hAnsi="Times New Roman" w:cstheme="minorBidi"/>
      <w:sz w:val="24"/>
      <w:lang w:eastAsia="en-US"/>
    </w:rPr>
  </w:style>
  <w:style w:type="paragraph" w:customStyle="1" w:styleId="Ustp">
    <w:name w:val="Ustęp"/>
    <w:basedOn w:val="Normalny"/>
    <w:qFormat/>
    <w:rsid w:val="00AF2D4F"/>
    <w:pPr>
      <w:numPr>
        <w:ilvl w:val="1"/>
        <w:numId w:val="9"/>
      </w:numPr>
      <w:suppressAutoHyphens w:val="0"/>
      <w:spacing w:before="120" w:after="120" w:line="240" w:lineRule="auto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Punkt">
    <w:name w:val="Punkt"/>
    <w:basedOn w:val="Normalny"/>
    <w:qFormat/>
    <w:rsid w:val="00AF2D4F"/>
    <w:pPr>
      <w:numPr>
        <w:ilvl w:val="2"/>
        <w:numId w:val="9"/>
      </w:numPr>
      <w:suppressAutoHyphens w:val="0"/>
      <w:spacing w:after="120" w:line="240" w:lineRule="auto"/>
      <w:contextualSpacing/>
      <w:jc w:val="both"/>
    </w:pPr>
    <w:rPr>
      <w:rFonts w:ascii="Times New Roman" w:eastAsia="Times New Roman" w:hAnsi="Times New Roman" w:cstheme="minorBidi"/>
      <w:sz w:val="24"/>
      <w:lang w:eastAsia="en-US"/>
    </w:rPr>
  </w:style>
  <w:style w:type="paragraph" w:customStyle="1" w:styleId="Podpunkt">
    <w:name w:val="Podpunkt"/>
    <w:basedOn w:val="Normalny"/>
    <w:qFormat/>
    <w:rsid w:val="00AF2D4F"/>
    <w:pPr>
      <w:numPr>
        <w:ilvl w:val="3"/>
        <w:numId w:val="9"/>
      </w:numPr>
      <w:suppressAutoHyphens w:val="0"/>
      <w:spacing w:before="120" w:after="120" w:line="24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Tiret">
    <w:name w:val="Tiret"/>
    <w:basedOn w:val="Akapitzlist"/>
    <w:qFormat/>
    <w:rsid w:val="00AF2D4F"/>
    <w:pPr>
      <w:numPr>
        <w:ilvl w:val="4"/>
        <w:numId w:val="9"/>
      </w:numPr>
      <w:suppressAutoHyphens w:val="0"/>
      <w:spacing w:before="120" w:after="120" w:line="24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48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DFAA-4C56-48FB-AEE7-9D93180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9</Pages>
  <Words>3768</Words>
  <Characters>22612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Pelc - Muszyńska</dc:creator>
  <cp:lastModifiedBy>Maria Biernacka</cp:lastModifiedBy>
  <cp:revision>86</cp:revision>
  <cp:lastPrinted>2020-09-16T07:29:00Z</cp:lastPrinted>
  <dcterms:created xsi:type="dcterms:W3CDTF">2020-08-07T06:41:00Z</dcterms:created>
  <dcterms:modified xsi:type="dcterms:W3CDTF">2022-05-17T07:15:00Z</dcterms:modified>
</cp:coreProperties>
</file>